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CC33" w14:textId="71BFF44F" w:rsidR="001F1CFD" w:rsidRDefault="00BA2854">
      <w:r>
        <w:rPr>
          <w:noProof/>
        </w:rPr>
        <mc:AlternateContent>
          <mc:Choice Requires="wps">
            <w:drawing>
              <wp:anchor distT="0" distB="0" distL="114300" distR="114300" simplePos="0" relativeHeight="251659264" behindDoc="0" locked="0" layoutInCell="1" allowOverlap="1" wp14:anchorId="4800C39A" wp14:editId="67F79C43">
                <wp:simplePos x="0" y="0"/>
                <wp:positionH relativeFrom="column">
                  <wp:posOffset>3419475</wp:posOffset>
                </wp:positionH>
                <wp:positionV relativeFrom="page">
                  <wp:posOffset>781050</wp:posOffset>
                </wp:positionV>
                <wp:extent cx="2590800" cy="1562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590800" cy="1562100"/>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3D760D3C" w:rsidR="001F1CFD" w:rsidRPr="00BA2854" w:rsidRDefault="00A110C2" w:rsidP="001F1CFD">
                            <w:pPr>
                              <w:spacing w:after="0"/>
                              <w:jc w:val="right"/>
                              <w:rPr>
                                <w:sz w:val="24"/>
                                <w:szCs w:val="24"/>
                              </w:rPr>
                            </w:pPr>
                            <w:r>
                              <w:rPr>
                                <w:sz w:val="24"/>
                                <w:szCs w:val="24"/>
                              </w:rPr>
                              <w:t>February 2</w:t>
                            </w:r>
                            <w:r w:rsidR="00564049">
                              <w:rPr>
                                <w:sz w:val="24"/>
                                <w:szCs w:val="24"/>
                              </w:rPr>
                              <w:t>,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14248B41" w:rsidR="000B1ABE" w:rsidRPr="00BA2854" w:rsidRDefault="003D604B" w:rsidP="001F1CFD">
                            <w:pPr>
                              <w:spacing w:after="0"/>
                              <w:jc w:val="right"/>
                              <w:rPr>
                                <w:sz w:val="24"/>
                                <w:szCs w:val="24"/>
                              </w:rPr>
                            </w:pPr>
                            <w:r>
                              <w:rPr>
                                <w:sz w:val="24"/>
                                <w:szCs w:val="24"/>
                              </w:rPr>
                              <w:t>kkillingsworth</w:t>
                            </w:r>
                            <w:r w:rsidR="000B1ABE">
                              <w:rPr>
                                <w:sz w:val="24"/>
                                <w:szCs w:val="24"/>
                              </w:rPr>
                              <w:t>@madisoncountytn.gov</w:t>
                            </w:r>
                          </w:p>
                          <w:p w14:paraId="44476C63" w14:textId="7A8D2B4A"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margin-left:269.25pt;margin-top:61.5pt;width:204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3D760D3C" w:rsidR="001F1CFD" w:rsidRPr="00BA2854" w:rsidRDefault="00A110C2" w:rsidP="001F1CFD">
                      <w:pPr>
                        <w:spacing w:after="0"/>
                        <w:jc w:val="right"/>
                        <w:rPr>
                          <w:sz w:val="24"/>
                          <w:szCs w:val="24"/>
                        </w:rPr>
                      </w:pPr>
                      <w:r>
                        <w:rPr>
                          <w:sz w:val="24"/>
                          <w:szCs w:val="24"/>
                        </w:rPr>
                        <w:t>February 2</w:t>
                      </w:r>
                      <w:r w:rsidR="00564049">
                        <w:rPr>
                          <w:sz w:val="24"/>
                          <w:szCs w:val="24"/>
                        </w:rPr>
                        <w:t>,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14248B41" w:rsidR="000B1ABE" w:rsidRPr="00BA2854" w:rsidRDefault="003D604B" w:rsidP="001F1CFD">
                      <w:pPr>
                        <w:spacing w:after="0"/>
                        <w:jc w:val="right"/>
                        <w:rPr>
                          <w:sz w:val="24"/>
                          <w:szCs w:val="24"/>
                        </w:rPr>
                      </w:pPr>
                      <w:r>
                        <w:rPr>
                          <w:sz w:val="24"/>
                          <w:szCs w:val="24"/>
                        </w:rPr>
                        <w:t>kkillingsworth</w:t>
                      </w:r>
                      <w:r w:rsidR="000B1ABE">
                        <w:rPr>
                          <w:sz w:val="24"/>
                          <w:szCs w:val="24"/>
                        </w:rPr>
                        <w:t>@madisoncountytn.gov</w:t>
                      </w:r>
                    </w:p>
                    <w:p w14:paraId="44476C63" w14:textId="7A8D2B4A"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v:textbox>
                <w10:wrap anchory="page"/>
              </v:shape>
            </w:pict>
          </mc:Fallback>
        </mc:AlternateContent>
      </w:r>
    </w:p>
    <w:p w14:paraId="6A3E9E7C" w14:textId="34219029" w:rsidR="001F1CFD" w:rsidRPr="00BA2854" w:rsidRDefault="002A4BDC" w:rsidP="001F1CFD">
      <w:pPr>
        <w:spacing w:after="0"/>
        <w:jc w:val="center"/>
        <w:rPr>
          <w:b/>
          <w:sz w:val="24"/>
          <w:szCs w:val="24"/>
        </w:rPr>
      </w:pPr>
      <w:r>
        <w:rPr>
          <w:b/>
          <w:sz w:val="24"/>
          <w:szCs w:val="24"/>
        </w:rPr>
        <w:t>Teen</w:t>
      </w:r>
      <w:r w:rsidR="00F81CEE">
        <w:rPr>
          <w:b/>
          <w:sz w:val="24"/>
          <w:szCs w:val="24"/>
        </w:rPr>
        <w:t xml:space="preserve"> Programs at JMC Library </w:t>
      </w:r>
      <w:r w:rsidR="00A110C2">
        <w:rPr>
          <w:b/>
          <w:sz w:val="24"/>
          <w:szCs w:val="24"/>
        </w:rPr>
        <w:t>February</w:t>
      </w:r>
      <w:r w:rsidR="00564049">
        <w:rPr>
          <w:b/>
          <w:sz w:val="24"/>
          <w:szCs w:val="24"/>
        </w:rPr>
        <w:t xml:space="preserve"> 2023</w:t>
      </w:r>
    </w:p>
    <w:p w14:paraId="7F52F2B4" w14:textId="77777777" w:rsidR="001F1CFD" w:rsidRPr="00BA2854" w:rsidRDefault="001F1CFD" w:rsidP="001F1CFD">
      <w:pPr>
        <w:rPr>
          <w:sz w:val="24"/>
          <w:szCs w:val="24"/>
        </w:rPr>
      </w:pPr>
    </w:p>
    <w:p w14:paraId="02003A75" w14:textId="4BC40D52" w:rsidR="001F0F39" w:rsidRDefault="001F1CFD" w:rsidP="00A93A13">
      <w:pPr>
        <w:spacing w:after="0"/>
        <w:rPr>
          <w:rFonts w:cstheme="minorHAnsi"/>
          <w:sz w:val="24"/>
          <w:szCs w:val="24"/>
        </w:rPr>
      </w:pPr>
      <w:r w:rsidRPr="00AD518B">
        <w:rPr>
          <w:rFonts w:cstheme="minorHAnsi"/>
        </w:rPr>
        <w:t xml:space="preserve">JACKSON, Tenn. </w:t>
      </w:r>
      <w:r w:rsidR="000A17E6" w:rsidRPr="00AD518B">
        <w:rPr>
          <w:rFonts w:cstheme="minorHAnsi"/>
        </w:rPr>
        <w:t>–</w:t>
      </w:r>
      <w:r w:rsidRPr="00AD518B">
        <w:rPr>
          <w:rFonts w:cstheme="minorHAnsi"/>
        </w:rPr>
        <w:t xml:space="preserve"> </w:t>
      </w:r>
      <w:r w:rsidR="00663AE9" w:rsidRPr="00AD518B">
        <w:rPr>
          <w:rFonts w:cstheme="minorHAnsi"/>
        </w:rPr>
        <w:t xml:space="preserve"> </w:t>
      </w:r>
      <w:r w:rsidR="00A93A13">
        <w:rPr>
          <w:rFonts w:cstheme="minorHAnsi"/>
          <w:sz w:val="24"/>
          <w:szCs w:val="24"/>
        </w:rPr>
        <w:t>The Jackson-Madison County Library</w:t>
      </w:r>
      <w:r w:rsidR="00A93A13" w:rsidRPr="00D42671">
        <w:rPr>
          <w:rFonts w:cstheme="minorHAnsi"/>
          <w:sz w:val="24"/>
          <w:szCs w:val="24"/>
        </w:rPr>
        <w:t xml:space="preserve"> </w:t>
      </w:r>
      <w:r w:rsidR="00F81CEE">
        <w:rPr>
          <w:rFonts w:cstheme="minorHAnsi"/>
          <w:sz w:val="24"/>
          <w:szCs w:val="24"/>
        </w:rPr>
        <w:t xml:space="preserve">has </w:t>
      </w:r>
      <w:r w:rsidR="007F6341">
        <w:rPr>
          <w:rFonts w:cstheme="minorHAnsi"/>
          <w:sz w:val="24"/>
          <w:szCs w:val="24"/>
        </w:rPr>
        <w:t>several</w:t>
      </w:r>
      <w:r w:rsidR="00245554">
        <w:rPr>
          <w:rFonts w:cstheme="minorHAnsi"/>
          <w:sz w:val="24"/>
          <w:szCs w:val="24"/>
        </w:rPr>
        <w:t xml:space="preserve"> </w:t>
      </w:r>
      <w:r w:rsidR="00F81CEE">
        <w:rPr>
          <w:rFonts w:cstheme="minorHAnsi"/>
          <w:sz w:val="24"/>
          <w:szCs w:val="24"/>
        </w:rPr>
        <w:t xml:space="preserve">ongoing programs for </w:t>
      </w:r>
      <w:r w:rsidR="001F0F39">
        <w:rPr>
          <w:rFonts w:cstheme="minorHAnsi"/>
          <w:sz w:val="24"/>
          <w:szCs w:val="24"/>
        </w:rPr>
        <w:t>teens</w:t>
      </w:r>
      <w:r w:rsidR="00F81CEE">
        <w:rPr>
          <w:rFonts w:cstheme="minorHAnsi"/>
          <w:sz w:val="24"/>
          <w:szCs w:val="24"/>
        </w:rPr>
        <w:t xml:space="preserve"> this month. </w:t>
      </w:r>
    </w:p>
    <w:p w14:paraId="3B3FD2BD" w14:textId="053F38AD" w:rsidR="003D604B" w:rsidRDefault="003D604B" w:rsidP="00A93A13">
      <w:pPr>
        <w:spacing w:after="0"/>
        <w:rPr>
          <w:rFonts w:cstheme="minorHAnsi"/>
          <w:sz w:val="24"/>
          <w:szCs w:val="24"/>
        </w:rPr>
      </w:pPr>
    </w:p>
    <w:p w14:paraId="656DF6F9" w14:textId="217F7CE7" w:rsidR="00A110C2" w:rsidRDefault="00A110C2" w:rsidP="00A110C2">
      <w:pPr>
        <w:spacing w:after="0"/>
        <w:rPr>
          <w:rFonts w:cstheme="minorHAnsi"/>
          <w:sz w:val="24"/>
          <w:szCs w:val="24"/>
        </w:rPr>
      </w:pPr>
      <w:r w:rsidRPr="00A110C2">
        <w:rPr>
          <w:rFonts w:cstheme="minorHAnsi"/>
          <w:b/>
          <w:sz w:val="24"/>
          <w:szCs w:val="24"/>
        </w:rPr>
        <w:t>Library Literacy Lessons</w:t>
      </w:r>
      <w:r>
        <w:rPr>
          <w:rFonts w:cstheme="minorHAnsi"/>
          <w:sz w:val="24"/>
          <w:szCs w:val="24"/>
        </w:rPr>
        <w:t xml:space="preserve"> is on </w:t>
      </w:r>
      <w:r w:rsidRPr="00A110C2">
        <w:rPr>
          <w:rFonts w:cstheme="minorHAnsi"/>
          <w:sz w:val="24"/>
          <w:szCs w:val="24"/>
        </w:rPr>
        <w:t>February 10</w:t>
      </w:r>
      <w:r w:rsidRPr="00A110C2">
        <w:rPr>
          <w:rFonts w:cstheme="minorHAnsi"/>
          <w:sz w:val="24"/>
          <w:szCs w:val="24"/>
          <w:vertAlign w:val="superscript"/>
        </w:rPr>
        <w:t>th</w:t>
      </w:r>
      <w:r>
        <w:rPr>
          <w:rFonts w:cstheme="minorHAnsi"/>
          <w:sz w:val="24"/>
          <w:szCs w:val="24"/>
        </w:rPr>
        <w:t xml:space="preserve"> </w:t>
      </w:r>
      <w:r w:rsidRPr="00A110C2">
        <w:rPr>
          <w:rFonts w:cstheme="minorHAnsi"/>
          <w:sz w:val="24"/>
          <w:szCs w:val="24"/>
        </w:rPr>
        <w:t>at 10:00 am</w:t>
      </w:r>
      <w:r>
        <w:rPr>
          <w:rFonts w:cstheme="minorHAnsi"/>
          <w:sz w:val="24"/>
          <w:szCs w:val="24"/>
        </w:rPr>
        <w:t>. This is th</w:t>
      </w:r>
      <w:r w:rsidRPr="00A110C2">
        <w:rPr>
          <w:rFonts w:cstheme="minorHAnsi"/>
          <w:sz w:val="24"/>
          <w:szCs w:val="24"/>
        </w:rPr>
        <w:t>e first of three sessions for students age 10 &amp; up to get an introduction to the library and develop library skills.  Each session will cover different material.</w:t>
      </w:r>
    </w:p>
    <w:p w14:paraId="063047CD" w14:textId="77777777" w:rsidR="00A110C2" w:rsidRDefault="00A110C2" w:rsidP="00A93A13">
      <w:pPr>
        <w:spacing w:after="0"/>
        <w:rPr>
          <w:rFonts w:cstheme="minorHAnsi"/>
          <w:sz w:val="24"/>
          <w:szCs w:val="24"/>
        </w:rPr>
      </w:pPr>
    </w:p>
    <w:p w14:paraId="7C314BC7" w14:textId="06B4950A" w:rsidR="003D604B" w:rsidRDefault="003D604B" w:rsidP="003D604B">
      <w:pPr>
        <w:spacing w:after="0"/>
        <w:rPr>
          <w:rFonts w:cstheme="minorHAnsi"/>
          <w:sz w:val="24"/>
          <w:szCs w:val="24"/>
        </w:rPr>
      </w:pPr>
      <w:r w:rsidRPr="003D604B">
        <w:rPr>
          <w:rFonts w:cstheme="minorHAnsi"/>
          <w:b/>
          <w:sz w:val="24"/>
          <w:szCs w:val="24"/>
        </w:rPr>
        <w:t>Brown Bag Book Club</w:t>
      </w:r>
      <w:r>
        <w:rPr>
          <w:rFonts w:cstheme="minorHAnsi"/>
          <w:b/>
          <w:sz w:val="24"/>
          <w:szCs w:val="24"/>
        </w:rPr>
        <w:t xml:space="preserve"> </w:t>
      </w:r>
      <w:r>
        <w:rPr>
          <w:rFonts w:cstheme="minorHAnsi"/>
          <w:sz w:val="24"/>
          <w:szCs w:val="24"/>
        </w:rPr>
        <w:t>is e</w:t>
      </w:r>
      <w:r w:rsidRPr="003D604B">
        <w:rPr>
          <w:rFonts w:cstheme="minorHAnsi"/>
          <w:sz w:val="24"/>
          <w:szCs w:val="24"/>
        </w:rPr>
        <w:t>very Wednesday at 12:00 pm</w:t>
      </w:r>
      <w:r>
        <w:rPr>
          <w:rFonts w:cstheme="minorHAnsi"/>
          <w:sz w:val="24"/>
          <w:szCs w:val="24"/>
        </w:rPr>
        <w:t xml:space="preserve"> on </w:t>
      </w:r>
      <w:r w:rsidR="00A110C2">
        <w:rPr>
          <w:rStyle w:val="s1ppyq"/>
          <w:color w:val="000000"/>
        </w:rPr>
        <w:t>February</w:t>
      </w:r>
      <w:r w:rsidR="00A110C2">
        <w:rPr>
          <w:rStyle w:val="s1ppyq"/>
          <w:color w:val="000000"/>
        </w:rPr>
        <w:t xml:space="preserve"> 8, 15 &amp; 22</w:t>
      </w:r>
      <w:r>
        <w:rPr>
          <w:rFonts w:cstheme="minorHAnsi"/>
          <w:sz w:val="24"/>
          <w:szCs w:val="24"/>
        </w:rPr>
        <w:t xml:space="preserve">. </w:t>
      </w:r>
      <w:r w:rsidR="00E51C80" w:rsidRPr="00E51C80">
        <w:rPr>
          <w:rFonts w:cstheme="minorHAnsi"/>
          <w:sz w:val="24"/>
          <w:szCs w:val="24"/>
        </w:rPr>
        <w:t xml:space="preserve">Tweens and </w:t>
      </w:r>
      <w:bookmarkStart w:id="0" w:name="_GoBack"/>
      <w:bookmarkEnd w:id="0"/>
      <w:r w:rsidR="00E51C80" w:rsidRPr="00E51C80">
        <w:rPr>
          <w:rFonts w:cstheme="minorHAnsi"/>
          <w:sz w:val="24"/>
          <w:szCs w:val="24"/>
        </w:rPr>
        <w:t>teens are welcome to bring a sack lunch and join us for a book club.</w:t>
      </w:r>
    </w:p>
    <w:p w14:paraId="4E768CD9" w14:textId="77777777" w:rsidR="00E51C80" w:rsidRDefault="00E51C80" w:rsidP="003D604B">
      <w:pPr>
        <w:spacing w:after="0"/>
        <w:rPr>
          <w:rFonts w:cstheme="minorHAnsi"/>
          <w:sz w:val="24"/>
          <w:szCs w:val="24"/>
        </w:rPr>
      </w:pPr>
    </w:p>
    <w:p w14:paraId="31883FE7" w14:textId="50DD45C2" w:rsidR="003D604B" w:rsidRDefault="003D604B" w:rsidP="003D604B">
      <w:pPr>
        <w:spacing w:after="0"/>
        <w:rPr>
          <w:rFonts w:cstheme="minorHAnsi"/>
          <w:sz w:val="24"/>
          <w:szCs w:val="24"/>
        </w:rPr>
      </w:pPr>
      <w:r w:rsidRPr="003D604B">
        <w:rPr>
          <w:rFonts w:cstheme="minorHAnsi"/>
          <w:b/>
          <w:sz w:val="24"/>
          <w:szCs w:val="24"/>
        </w:rPr>
        <w:t xml:space="preserve">Create-a-Game in the </w:t>
      </w:r>
      <w:proofErr w:type="spellStart"/>
      <w:r w:rsidRPr="003D604B">
        <w:rPr>
          <w:rFonts w:cstheme="minorHAnsi"/>
          <w:b/>
          <w:sz w:val="24"/>
          <w:szCs w:val="24"/>
        </w:rPr>
        <w:t>Ma</w:t>
      </w:r>
      <w:r>
        <w:rPr>
          <w:rFonts w:cstheme="minorHAnsi"/>
          <w:b/>
          <w:sz w:val="24"/>
          <w:szCs w:val="24"/>
        </w:rPr>
        <w:t>kerSpace</w:t>
      </w:r>
      <w:proofErr w:type="spellEnd"/>
      <w:r>
        <w:rPr>
          <w:rFonts w:cstheme="minorHAnsi"/>
          <w:b/>
          <w:sz w:val="24"/>
          <w:szCs w:val="24"/>
        </w:rPr>
        <w:t xml:space="preserve"> </w:t>
      </w:r>
      <w:r>
        <w:rPr>
          <w:rFonts w:cstheme="minorHAnsi"/>
          <w:sz w:val="24"/>
          <w:szCs w:val="24"/>
        </w:rPr>
        <w:t xml:space="preserve">meets on </w:t>
      </w:r>
      <w:r w:rsidR="00A110C2">
        <w:rPr>
          <w:rFonts w:cstheme="minorHAnsi"/>
          <w:sz w:val="24"/>
          <w:szCs w:val="24"/>
        </w:rPr>
        <w:t>February 17</w:t>
      </w:r>
      <w:r w:rsidR="00564049">
        <w:rPr>
          <w:rFonts w:cstheme="minorHAnsi"/>
          <w:sz w:val="24"/>
          <w:szCs w:val="24"/>
        </w:rPr>
        <w:t xml:space="preserve"> </w:t>
      </w:r>
      <w:r w:rsidRPr="003D604B">
        <w:rPr>
          <w:rFonts w:cstheme="minorHAnsi"/>
          <w:sz w:val="24"/>
          <w:szCs w:val="24"/>
        </w:rPr>
        <w:t xml:space="preserve">at </w:t>
      </w:r>
      <w:r w:rsidR="00564049">
        <w:rPr>
          <w:rFonts w:cstheme="minorHAnsi"/>
          <w:sz w:val="24"/>
          <w:szCs w:val="24"/>
        </w:rPr>
        <w:t>3:3</w:t>
      </w:r>
      <w:r w:rsidRPr="003D604B">
        <w:rPr>
          <w:rFonts w:cstheme="minorHAnsi"/>
          <w:sz w:val="24"/>
          <w:szCs w:val="24"/>
        </w:rPr>
        <w:t>0 pm</w:t>
      </w:r>
      <w:r>
        <w:rPr>
          <w:rFonts w:cstheme="minorHAnsi"/>
          <w:sz w:val="24"/>
          <w:szCs w:val="24"/>
        </w:rPr>
        <w:t xml:space="preserve">. </w:t>
      </w:r>
      <w:r w:rsidRPr="003D604B">
        <w:rPr>
          <w:rFonts w:cstheme="minorHAnsi"/>
          <w:sz w:val="24"/>
          <w:szCs w:val="24"/>
        </w:rPr>
        <w:t xml:space="preserve">In the Library's Makerspace, learn how to make your own board game. Using parts of other board games and reskinning them to your interests, you can create something new and more fun than the original! Call the </w:t>
      </w:r>
      <w:proofErr w:type="spellStart"/>
      <w:r w:rsidRPr="003D604B">
        <w:rPr>
          <w:rFonts w:cstheme="minorHAnsi"/>
          <w:sz w:val="24"/>
          <w:szCs w:val="24"/>
        </w:rPr>
        <w:t>MakerSpace</w:t>
      </w:r>
      <w:proofErr w:type="spellEnd"/>
      <w:r w:rsidRPr="003D604B">
        <w:rPr>
          <w:rFonts w:cstheme="minorHAnsi"/>
          <w:sz w:val="24"/>
          <w:szCs w:val="24"/>
        </w:rPr>
        <w:t xml:space="preserve"> or email jmcmakerspace@gmail.com to register.</w:t>
      </w:r>
    </w:p>
    <w:p w14:paraId="5E8C8A1E" w14:textId="509B7E8F" w:rsidR="003D604B" w:rsidRDefault="003D604B" w:rsidP="003D604B">
      <w:pPr>
        <w:spacing w:after="0"/>
        <w:rPr>
          <w:rFonts w:cstheme="minorHAnsi"/>
          <w:sz w:val="24"/>
          <w:szCs w:val="24"/>
        </w:rPr>
      </w:pPr>
    </w:p>
    <w:p w14:paraId="78530FBC" w14:textId="2B7BAAF8" w:rsidR="003D604B" w:rsidRDefault="003D604B" w:rsidP="003D604B">
      <w:pPr>
        <w:spacing w:after="0"/>
        <w:rPr>
          <w:rFonts w:cstheme="minorHAnsi"/>
          <w:sz w:val="24"/>
          <w:szCs w:val="24"/>
        </w:rPr>
      </w:pPr>
      <w:r>
        <w:rPr>
          <w:rFonts w:cstheme="minorHAnsi"/>
          <w:b/>
          <w:sz w:val="24"/>
          <w:szCs w:val="24"/>
        </w:rPr>
        <w:t xml:space="preserve">Marvel Club </w:t>
      </w:r>
      <w:r>
        <w:rPr>
          <w:rFonts w:cstheme="minorHAnsi"/>
          <w:sz w:val="24"/>
          <w:szCs w:val="24"/>
        </w:rPr>
        <w:t>is e</w:t>
      </w:r>
      <w:r w:rsidRPr="003D604B">
        <w:rPr>
          <w:rFonts w:cstheme="minorHAnsi"/>
          <w:sz w:val="24"/>
          <w:szCs w:val="24"/>
        </w:rPr>
        <w:t>very third Saturday at 3:00 pm</w:t>
      </w:r>
      <w:r>
        <w:rPr>
          <w:rFonts w:cstheme="minorHAnsi"/>
          <w:sz w:val="24"/>
          <w:szCs w:val="24"/>
        </w:rPr>
        <w:t xml:space="preserve"> on </w:t>
      </w:r>
      <w:r w:rsidR="00A110C2">
        <w:rPr>
          <w:rFonts w:cstheme="minorHAnsi"/>
          <w:sz w:val="24"/>
          <w:szCs w:val="24"/>
        </w:rPr>
        <w:t>February 18</w:t>
      </w:r>
      <w:r>
        <w:rPr>
          <w:rFonts w:cstheme="minorHAnsi"/>
          <w:sz w:val="24"/>
          <w:szCs w:val="24"/>
        </w:rPr>
        <w:t xml:space="preserve">. </w:t>
      </w:r>
      <w:r w:rsidRPr="003D604B">
        <w:rPr>
          <w:rFonts w:cstheme="minorHAnsi"/>
          <w:sz w:val="24"/>
          <w:szCs w:val="24"/>
        </w:rPr>
        <w:t>Join other Marvel fans for crafts, discussion, movie showings, and more.</w:t>
      </w:r>
    </w:p>
    <w:p w14:paraId="4D54EE28" w14:textId="4E415351" w:rsidR="00A110C2" w:rsidRDefault="00A110C2" w:rsidP="003D604B">
      <w:pPr>
        <w:spacing w:after="0"/>
        <w:rPr>
          <w:rFonts w:cstheme="minorHAnsi"/>
          <w:sz w:val="24"/>
          <w:szCs w:val="24"/>
        </w:rPr>
      </w:pPr>
    </w:p>
    <w:p w14:paraId="3B262A09" w14:textId="2E487570" w:rsidR="00A110C2" w:rsidRDefault="00A110C2" w:rsidP="00A110C2">
      <w:pPr>
        <w:spacing w:after="0"/>
        <w:rPr>
          <w:rFonts w:cstheme="minorHAnsi"/>
          <w:sz w:val="24"/>
          <w:szCs w:val="24"/>
        </w:rPr>
      </w:pPr>
      <w:r w:rsidRPr="00A110C2">
        <w:rPr>
          <w:rFonts w:cstheme="minorHAnsi"/>
          <w:b/>
          <w:sz w:val="24"/>
          <w:szCs w:val="24"/>
        </w:rPr>
        <w:t>K-POP Club</w:t>
      </w:r>
      <w:r>
        <w:rPr>
          <w:rFonts w:cstheme="minorHAnsi"/>
          <w:sz w:val="24"/>
          <w:szCs w:val="24"/>
        </w:rPr>
        <w:t xml:space="preserve"> meets e</w:t>
      </w:r>
      <w:r w:rsidRPr="00A110C2">
        <w:rPr>
          <w:rFonts w:cstheme="minorHAnsi"/>
          <w:sz w:val="24"/>
          <w:szCs w:val="24"/>
        </w:rPr>
        <w:t>very fourth Saturday at 3:00 pm</w:t>
      </w:r>
      <w:r>
        <w:rPr>
          <w:rFonts w:cstheme="minorHAnsi"/>
          <w:sz w:val="24"/>
          <w:szCs w:val="24"/>
        </w:rPr>
        <w:t xml:space="preserve"> on </w:t>
      </w:r>
      <w:r w:rsidRPr="00A110C2">
        <w:rPr>
          <w:rFonts w:cstheme="minorHAnsi"/>
          <w:sz w:val="24"/>
          <w:szCs w:val="24"/>
        </w:rPr>
        <w:t>February 25</w:t>
      </w:r>
      <w:r>
        <w:rPr>
          <w:rFonts w:cstheme="minorHAnsi"/>
          <w:sz w:val="24"/>
          <w:szCs w:val="24"/>
        </w:rPr>
        <w:t xml:space="preserve">. </w:t>
      </w:r>
      <w:r w:rsidRPr="00A110C2">
        <w:rPr>
          <w:rFonts w:cstheme="minorHAnsi"/>
          <w:sz w:val="24"/>
          <w:szCs w:val="24"/>
        </w:rPr>
        <w:t>Come listen to some of your favorite K-POP artists with other fans and play games, snack, craft, or just hang out!</w:t>
      </w:r>
    </w:p>
    <w:p w14:paraId="74085E6A" w14:textId="36151739" w:rsidR="006860FE" w:rsidRDefault="006860FE" w:rsidP="006860FE">
      <w:pPr>
        <w:spacing w:after="0"/>
        <w:rPr>
          <w:rFonts w:cstheme="minorHAnsi"/>
          <w:sz w:val="24"/>
          <w:szCs w:val="24"/>
        </w:rPr>
      </w:pPr>
    </w:p>
    <w:p w14:paraId="0E6B7A2B" w14:textId="3A248AE4" w:rsidR="006860FE" w:rsidRPr="00D06AEA" w:rsidRDefault="006860FE" w:rsidP="00564049">
      <w:pPr>
        <w:spacing w:after="0"/>
        <w:rPr>
          <w:rFonts w:cstheme="minorHAnsi"/>
          <w:sz w:val="24"/>
          <w:szCs w:val="24"/>
        </w:rPr>
      </w:pPr>
      <w:proofErr w:type="spellStart"/>
      <w:r w:rsidRPr="00D06AEA">
        <w:rPr>
          <w:rFonts w:cstheme="minorHAnsi"/>
          <w:b/>
          <w:sz w:val="24"/>
          <w:szCs w:val="24"/>
        </w:rPr>
        <w:t>BookTok</w:t>
      </w:r>
      <w:proofErr w:type="spellEnd"/>
      <w:r w:rsidRPr="00D06AEA">
        <w:rPr>
          <w:rFonts w:cstheme="minorHAnsi"/>
          <w:b/>
          <w:sz w:val="24"/>
          <w:szCs w:val="24"/>
        </w:rPr>
        <w:t xml:space="preserve"> Book Talk</w:t>
      </w:r>
      <w:r>
        <w:rPr>
          <w:rFonts w:cstheme="minorHAnsi"/>
          <w:b/>
          <w:sz w:val="24"/>
          <w:szCs w:val="24"/>
        </w:rPr>
        <w:t xml:space="preserve">s </w:t>
      </w:r>
      <w:r w:rsidR="003D604B">
        <w:rPr>
          <w:rFonts w:cstheme="minorHAnsi"/>
          <w:sz w:val="24"/>
          <w:szCs w:val="24"/>
        </w:rPr>
        <w:t>meets</w:t>
      </w:r>
      <w:r>
        <w:rPr>
          <w:rFonts w:cstheme="minorHAnsi"/>
          <w:sz w:val="24"/>
          <w:szCs w:val="24"/>
        </w:rPr>
        <w:t xml:space="preserve"> </w:t>
      </w:r>
      <w:r w:rsidR="00A110C2">
        <w:rPr>
          <w:rFonts w:cstheme="minorHAnsi"/>
          <w:sz w:val="24"/>
          <w:szCs w:val="24"/>
        </w:rPr>
        <w:t>February 28</w:t>
      </w:r>
      <w:r w:rsidR="00A110C2" w:rsidRPr="00A110C2">
        <w:rPr>
          <w:rFonts w:cstheme="minorHAnsi"/>
          <w:sz w:val="24"/>
          <w:szCs w:val="24"/>
          <w:vertAlign w:val="superscript"/>
        </w:rPr>
        <w:t>th</w:t>
      </w:r>
      <w:r w:rsidR="00564049">
        <w:rPr>
          <w:rFonts w:cstheme="minorHAnsi"/>
          <w:sz w:val="24"/>
          <w:szCs w:val="24"/>
        </w:rPr>
        <w:t xml:space="preserve">, 6:00 pm </w:t>
      </w:r>
      <w:r w:rsidR="00564049" w:rsidRPr="00564049">
        <w:rPr>
          <w:rFonts w:cstheme="minorHAnsi"/>
          <w:sz w:val="24"/>
          <w:szCs w:val="24"/>
        </w:rPr>
        <w:t>at S</w:t>
      </w:r>
      <w:r w:rsidR="00564049">
        <w:rPr>
          <w:rFonts w:cstheme="minorHAnsi"/>
          <w:sz w:val="24"/>
          <w:szCs w:val="24"/>
        </w:rPr>
        <w:t xml:space="preserve">tarbucks, 2034 N. Highland Ave. </w:t>
      </w:r>
      <w:r w:rsidR="00A110C2" w:rsidRPr="00A110C2">
        <w:rPr>
          <w:rFonts w:cstheme="minorHAnsi"/>
          <w:sz w:val="24"/>
          <w:szCs w:val="24"/>
        </w:rPr>
        <w:t>Join us at Starbucks by the mall for our teen/adult book club featuring titles circulating the world of #</w:t>
      </w:r>
      <w:proofErr w:type="spellStart"/>
      <w:r w:rsidR="00A110C2" w:rsidRPr="00A110C2">
        <w:rPr>
          <w:rFonts w:cstheme="minorHAnsi"/>
          <w:sz w:val="24"/>
          <w:szCs w:val="24"/>
        </w:rPr>
        <w:t>BookTok</w:t>
      </w:r>
      <w:proofErr w:type="spellEnd"/>
      <w:r w:rsidR="00A110C2" w:rsidRPr="00A110C2">
        <w:rPr>
          <w:rFonts w:cstheme="minorHAnsi"/>
          <w:sz w:val="24"/>
          <w:szCs w:val="24"/>
        </w:rPr>
        <w:t xml:space="preserve">. This month's book is </w:t>
      </w:r>
      <w:r w:rsidR="00A110C2" w:rsidRPr="00A110C2">
        <w:rPr>
          <w:rFonts w:cstheme="minorHAnsi"/>
          <w:i/>
          <w:sz w:val="24"/>
          <w:szCs w:val="24"/>
        </w:rPr>
        <w:t>Blood Like Magic</w:t>
      </w:r>
      <w:r w:rsidR="00A110C2" w:rsidRPr="00A110C2">
        <w:rPr>
          <w:rFonts w:cstheme="minorHAnsi"/>
          <w:sz w:val="24"/>
          <w:szCs w:val="24"/>
        </w:rPr>
        <w:t xml:space="preserve"> by </w:t>
      </w:r>
      <w:proofErr w:type="spellStart"/>
      <w:r w:rsidR="00A110C2" w:rsidRPr="00A110C2">
        <w:rPr>
          <w:rFonts w:cstheme="minorHAnsi"/>
          <w:sz w:val="24"/>
          <w:szCs w:val="24"/>
        </w:rPr>
        <w:t>Liselle</w:t>
      </w:r>
      <w:proofErr w:type="spellEnd"/>
      <w:r w:rsidR="00A110C2" w:rsidRPr="00A110C2">
        <w:rPr>
          <w:rFonts w:cstheme="minorHAnsi"/>
          <w:sz w:val="24"/>
          <w:szCs w:val="24"/>
        </w:rPr>
        <w:t xml:space="preserve"> </w:t>
      </w:r>
      <w:proofErr w:type="spellStart"/>
      <w:r w:rsidR="00A110C2" w:rsidRPr="00A110C2">
        <w:rPr>
          <w:rFonts w:cstheme="minorHAnsi"/>
          <w:sz w:val="24"/>
          <w:szCs w:val="24"/>
        </w:rPr>
        <w:t>Sambury</w:t>
      </w:r>
      <w:proofErr w:type="spellEnd"/>
      <w:r w:rsidR="00A110C2" w:rsidRPr="00A110C2">
        <w:rPr>
          <w:rFonts w:cstheme="minorHAnsi"/>
          <w:sz w:val="24"/>
          <w:szCs w:val="24"/>
        </w:rPr>
        <w:t>. Get your copy at the library or ask how to read online before the meeting!</w:t>
      </w:r>
    </w:p>
    <w:p w14:paraId="4058EC9B" w14:textId="77777777" w:rsidR="006860FE" w:rsidRDefault="006860FE" w:rsidP="00A93A13">
      <w:pPr>
        <w:spacing w:after="0"/>
        <w:rPr>
          <w:rFonts w:cstheme="minorHAnsi"/>
          <w:sz w:val="24"/>
          <w:szCs w:val="24"/>
        </w:rPr>
      </w:pPr>
    </w:p>
    <w:p w14:paraId="642D7D94" w14:textId="668672A6" w:rsidR="001F0F39" w:rsidRDefault="001F0F39" w:rsidP="00A93A13">
      <w:pPr>
        <w:spacing w:after="0"/>
        <w:rPr>
          <w:rFonts w:cstheme="minorHAnsi"/>
          <w:sz w:val="24"/>
          <w:szCs w:val="24"/>
        </w:rPr>
      </w:pPr>
      <w:r>
        <w:rPr>
          <w:rFonts w:cstheme="minorHAnsi"/>
          <w:b/>
          <w:sz w:val="24"/>
          <w:szCs w:val="24"/>
        </w:rPr>
        <w:t xml:space="preserve">Teen Homework Help </w:t>
      </w:r>
      <w:r>
        <w:rPr>
          <w:rFonts w:cstheme="minorHAnsi"/>
          <w:sz w:val="24"/>
          <w:szCs w:val="24"/>
        </w:rPr>
        <w:t xml:space="preserve">is every Tuesday and Thursday from 3:00-5:00 pm. </w:t>
      </w:r>
      <w:r w:rsidRPr="001F0F39">
        <w:rPr>
          <w:rFonts w:cstheme="minorHAnsi"/>
          <w:sz w:val="24"/>
          <w:szCs w:val="24"/>
        </w:rPr>
        <w:t>Getting stuck and need someone to walk you through homework? Come to the Teen Room to have someone assist you with your homework needs!</w:t>
      </w:r>
    </w:p>
    <w:p w14:paraId="657850EF" w14:textId="58C66591" w:rsidR="001F0F39" w:rsidRDefault="001F0F39" w:rsidP="00A93A13">
      <w:pPr>
        <w:spacing w:after="0"/>
        <w:rPr>
          <w:rFonts w:cstheme="minorHAnsi"/>
          <w:sz w:val="24"/>
          <w:szCs w:val="24"/>
        </w:rPr>
      </w:pPr>
    </w:p>
    <w:p w14:paraId="36831277" w14:textId="441E4E68" w:rsidR="001F0F39" w:rsidRPr="003D604B" w:rsidRDefault="001F0F39" w:rsidP="003D604B">
      <w:pPr>
        <w:spacing w:after="0"/>
        <w:rPr>
          <w:rFonts w:cstheme="minorHAnsi"/>
          <w:sz w:val="24"/>
          <w:szCs w:val="24"/>
        </w:rPr>
      </w:pPr>
      <w:r w:rsidRPr="00F81CEE">
        <w:rPr>
          <w:rFonts w:cstheme="minorHAnsi"/>
          <w:b/>
          <w:sz w:val="24"/>
          <w:szCs w:val="24"/>
        </w:rPr>
        <w:lastRenderedPageBreak/>
        <w:t>Game Nights</w:t>
      </w:r>
      <w:r>
        <w:rPr>
          <w:rFonts w:cstheme="minorHAnsi"/>
          <w:sz w:val="24"/>
          <w:szCs w:val="24"/>
        </w:rPr>
        <w:t xml:space="preserve"> are e</w:t>
      </w:r>
      <w:r w:rsidRPr="00F81CEE">
        <w:rPr>
          <w:rFonts w:cstheme="minorHAnsi"/>
          <w:sz w:val="24"/>
          <w:szCs w:val="24"/>
        </w:rPr>
        <w:t>very firs</w:t>
      </w:r>
      <w:r>
        <w:rPr>
          <w:rFonts w:cstheme="minorHAnsi"/>
          <w:sz w:val="24"/>
          <w:szCs w:val="24"/>
        </w:rPr>
        <w:t>t and third Thursday at 5:00 pm on</w:t>
      </w:r>
      <w:r w:rsidR="003D604B">
        <w:rPr>
          <w:rFonts w:cstheme="minorHAnsi"/>
          <w:sz w:val="24"/>
          <w:szCs w:val="24"/>
        </w:rPr>
        <w:t xml:space="preserve"> </w:t>
      </w:r>
      <w:r w:rsidR="00A110C2">
        <w:rPr>
          <w:rFonts w:cstheme="minorHAnsi"/>
          <w:sz w:val="24"/>
          <w:szCs w:val="24"/>
        </w:rPr>
        <w:t>February 2 &amp; 16</w:t>
      </w:r>
      <w:r w:rsidR="003D604B">
        <w:rPr>
          <w:rFonts w:cstheme="minorHAnsi"/>
          <w:sz w:val="24"/>
          <w:szCs w:val="24"/>
        </w:rPr>
        <w:t xml:space="preserve">. </w:t>
      </w:r>
      <w:r w:rsidR="003D604B" w:rsidRPr="003D604B">
        <w:rPr>
          <w:rFonts w:cstheme="minorHAnsi"/>
          <w:sz w:val="24"/>
          <w:szCs w:val="24"/>
        </w:rPr>
        <w:t xml:space="preserve">Join us for board games of all kinds! Anything from chess and checkers to Dungeons and Dragons and Settlers of </w:t>
      </w:r>
      <w:proofErr w:type="spellStart"/>
      <w:r w:rsidR="003D604B" w:rsidRPr="003D604B">
        <w:rPr>
          <w:rFonts w:cstheme="minorHAnsi"/>
          <w:sz w:val="24"/>
          <w:szCs w:val="24"/>
        </w:rPr>
        <w:t>Catan</w:t>
      </w:r>
      <w:proofErr w:type="spellEnd"/>
      <w:r w:rsidR="003D604B" w:rsidRPr="003D604B">
        <w:rPr>
          <w:rFonts w:cstheme="minorHAnsi"/>
          <w:sz w:val="24"/>
          <w:szCs w:val="24"/>
        </w:rPr>
        <w:t>.</w:t>
      </w:r>
      <w:r w:rsidR="003D604B">
        <w:rPr>
          <w:rFonts w:cstheme="minorHAnsi"/>
          <w:sz w:val="24"/>
          <w:szCs w:val="24"/>
        </w:rPr>
        <w:t xml:space="preserve"> </w:t>
      </w:r>
      <w:r w:rsidR="003D604B" w:rsidRPr="003D604B">
        <w:rPr>
          <w:rFonts w:cstheme="minorHAnsi"/>
          <w:sz w:val="24"/>
          <w:szCs w:val="24"/>
        </w:rPr>
        <w:t>Game Nights will feature a D&amp;D session.</w:t>
      </w:r>
      <w:r w:rsidR="003D604B">
        <w:rPr>
          <w:rFonts w:cstheme="minorHAnsi"/>
          <w:sz w:val="24"/>
          <w:szCs w:val="24"/>
        </w:rPr>
        <w:t xml:space="preserve"> </w:t>
      </w:r>
      <w:r w:rsidR="003D604B" w:rsidRPr="003D604B">
        <w:rPr>
          <w:rFonts w:cstheme="minorHAnsi"/>
          <w:sz w:val="24"/>
          <w:szCs w:val="24"/>
        </w:rPr>
        <w:t>Call Shayne at 731-425-8600 or email splunk@madisoncountytn.gov to register</w:t>
      </w:r>
      <w:r w:rsidR="003D604B">
        <w:rPr>
          <w:rFonts w:cstheme="minorHAnsi"/>
          <w:sz w:val="24"/>
          <w:szCs w:val="24"/>
        </w:rPr>
        <w:t xml:space="preserve"> for D&amp;D</w:t>
      </w:r>
      <w:r w:rsidR="003D604B" w:rsidRPr="003D604B">
        <w:rPr>
          <w:rFonts w:cstheme="minorHAnsi"/>
          <w:sz w:val="24"/>
          <w:szCs w:val="24"/>
        </w:rPr>
        <w:t>.</w:t>
      </w:r>
    </w:p>
    <w:p w14:paraId="6D0945AD" w14:textId="17C2EACC" w:rsidR="006860FE" w:rsidRDefault="006860FE" w:rsidP="001F0F39">
      <w:pPr>
        <w:spacing w:after="0"/>
        <w:rPr>
          <w:rFonts w:cstheme="minorHAnsi"/>
          <w:sz w:val="24"/>
          <w:szCs w:val="24"/>
        </w:rPr>
      </w:pPr>
    </w:p>
    <w:p w14:paraId="7EB4B15F" w14:textId="3C9D7A1A" w:rsidR="0016785D" w:rsidRDefault="006860FE" w:rsidP="003D604B">
      <w:pPr>
        <w:spacing w:after="0"/>
        <w:rPr>
          <w:rFonts w:cstheme="minorHAnsi"/>
          <w:sz w:val="24"/>
          <w:szCs w:val="24"/>
        </w:rPr>
      </w:pPr>
      <w:r w:rsidRPr="006860FE">
        <w:rPr>
          <w:rFonts w:cstheme="minorHAnsi"/>
          <w:b/>
          <w:sz w:val="24"/>
          <w:szCs w:val="24"/>
        </w:rPr>
        <w:t>Teen Arts and Crafts (for Teens)</w:t>
      </w:r>
      <w:r>
        <w:rPr>
          <w:rStyle w:val="jsgrdq"/>
          <w:b/>
          <w:bCs/>
          <w:color w:val="000000"/>
        </w:rPr>
        <w:t xml:space="preserve"> </w:t>
      </w:r>
      <w:r w:rsidRPr="006860FE">
        <w:rPr>
          <w:rFonts w:cstheme="minorHAnsi"/>
          <w:sz w:val="24"/>
          <w:szCs w:val="24"/>
        </w:rPr>
        <w:t xml:space="preserve">is every second Saturday at 3:00 pm on </w:t>
      </w:r>
      <w:r w:rsidR="00A110C2">
        <w:rPr>
          <w:rFonts w:cstheme="minorHAnsi"/>
          <w:sz w:val="24"/>
          <w:szCs w:val="24"/>
        </w:rPr>
        <w:t>February 11</w:t>
      </w:r>
      <w:r w:rsidR="003D604B">
        <w:rPr>
          <w:rFonts w:cstheme="minorHAnsi"/>
          <w:sz w:val="24"/>
          <w:szCs w:val="24"/>
        </w:rPr>
        <w:t xml:space="preserve">. </w:t>
      </w:r>
      <w:r w:rsidR="003D604B" w:rsidRPr="003D604B">
        <w:rPr>
          <w:rFonts w:cstheme="minorHAnsi"/>
          <w:sz w:val="24"/>
          <w:szCs w:val="24"/>
        </w:rPr>
        <w:t>Come use our collection of arts and craft supplies to get creative</w:t>
      </w:r>
    </w:p>
    <w:p w14:paraId="5E3A89C4" w14:textId="77777777" w:rsidR="003D604B" w:rsidRPr="003D604B" w:rsidRDefault="003D604B" w:rsidP="003D604B">
      <w:pPr>
        <w:spacing w:after="0"/>
        <w:rPr>
          <w:rFonts w:cstheme="minorHAnsi"/>
          <w:sz w:val="24"/>
          <w:szCs w:val="24"/>
        </w:rPr>
      </w:pPr>
    </w:p>
    <w:p w14:paraId="7B40CBF4" w14:textId="610101F3" w:rsidR="00B46A82" w:rsidRPr="006860FE" w:rsidRDefault="00B46A82" w:rsidP="0016785D">
      <w:pPr>
        <w:rPr>
          <w:sz w:val="24"/>
        </w:rPr>
      </w:pPr>
      <w:r w:rsidRPr="006860FE">
        <w:rPr>
          <w:sz w:val="24"/>
        </w:rPr>
        <w:t>The Jackson-Madison County Library is located at 433 E. Lafayette St. in downtown. For more information, contact the Library at 731-425-8600, visit the Library’s Facebook page at Facebook.com/</w:t>
      </w:r>
      <w:proofErr w:type="spellStart"/>
      <w:r w:rsidRPr="006860FE">
        <w:rPr>
          <w:sz w:val="24"/>
        </w:rPr>
        <w:t>JMCLibrary</w:t>
      </w:r>
      <w:proofErr w:type="spellEnd"/>
      <w:r w:rsidRPr="006860FE">
        <w:rPr>
          <w:sz w:val="24"/>
        </w:rPr>
        <w:t xml:space="preserve"> or its website at </w:t>
      </w:r>
      <w:hyperlink r:id="rId10" w:history="1">
        <w:r w:rsidRPr="006860FE">
          <w:rPr>
            <w:rStyle w:val="Hyperlink"/>
            <w:sz w:val="24"/>
          </w:rPr>
          <w:t>www.jmclibrary.org</w:t>
        </w:r>
      </w:hyperlink>
      <w:r w:rsidRPr="006860FE">
        <w:rPr>
          <w:sz w:val="24"/>
        </w:rPr>
        <w:t xml:space="preserve">.  </w:t>
      </w:r>
    </w:p>
    <w:p w14:paraId="15A0613A" w14:textId="55B49CE4" w:rsidR="00FB59B3" w:rsidRPr="00BA2854" w:rsidRDefault="00FB59B3" w:rsidP="00B46A82">
      <w:pPr>
        <w:spacing w:after="0"/>
        <w:ind w:firstLine="720"/>
        <w:rPr>
          <w:sz w:val="24"/>
          <w:szCs w:val="24"/>
        </w:rPr>
      </w:pPr>
    </w:p>
    <w:p w14:paraId="439F0E9F" w14:textId="77777777" w:rsidR="00A9204E" w:rsidRPr="00BA2854" w:rsidRDefault="001F1CFD" w:rsidP="00A7773F">
      <w:pPr>
        <w:jc w:val="center"/>
        <w:rPr>
          <w:sz w:val="24"/>
          <w:szCs w:val="24"/>
        </w:rPr>
      </w:pPr>
      <w:r w:rsidRPr="00BA2854">
        <w:rPr>
          <w:sz w:val="24"/>
          <w:szCs w:val="24"/>
        </w:rPr>
        <w:t>###</w:t>
      </w:r>
    </w:p>
    <w:sectPr w:rsidR="00A9204E" w:rsidRPr="00BA2854" w:rsidSect="001F1CF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274E" w14:textId="77777777" w:rsidR="00BC5EF8" w:rsidRDefault="00BC5EF8" w:rsidP="001F1CFD">
      <w:pPr>
        <w:spacing w:after="0" w:line="240" w:lineRule="auto"/>
      </w:pPr>
      <w:r>
        <w:separator/>
      </w:r>
    </w:p>
  </w:endnote>
  <w:endnote w:type="continuationSeparator" w:id="0">
    <w:p w14:paraId="5A0B2785" w14:textId="77777777" w:rsidR="00BC5EF8" w:rsidRDefault="00BC5EF8"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12EA" w14:textId="77777777" w:rsidR="00BC5EF8" w:rsidRDefault="00BC5EF8" w:rsidP="001F1CFD">
      <w:pPr>
        <w:spacing w:after="0" w:line="240" w:lineRule="auto"/>
      </w:pPr>
      <w:r>
        <w:separator/>
      </w:r>
    </w:p>
  </w:footnote>
  <w:footnote w:type="continuationSeparator" w:id="0">
    <w:p w14:paraId="2A9DE638" w14:textId="77777777" w:rsidR="00BC5EF8" w:rsidRDefault="00BC5EF8"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22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9"/>
    <w:rsid w:val="0000644E"/>
    <w:rsid w:val="00033839"/>
    <w:rsid w:val="000559B1"/>
    <w:rsid w:val="00066619"/>
    <w:rsid w:val="000A032C"/>
    <w:rsid w:val="000A17E6"/>
    <w:rsid w:val="000B1ABE"/>
    <w:rsid w:val="000B3C46"/>
    <w:rsid w:val="001406FD"/>
    <w:rsid w:val="0016785D"/>
    <w:rsid w:val="0017265D"/>
    <w:rsid w:val="001F0F39"/>
    <w:rsid w:val="001F1CFD"/>
    <w:rsid w:val="00245554"/>
    <w:rsid w:val="00245C18"/>
    <w:rsid w:val="00257225"/>
    <w:rsid w:val="002A324E"/>
    <w:rsid w:val="002A4BDC"/>
    <w:rsid w:val="00352A0E"/>
    <w:rsid w:val="003D604B"/>
    <w:rsid w:val="004C386B"/>
    <w:rsid w:val="005315A1"/>
    <w:rsid w:val="00551D02"/>
    <w:rsid w:val="00564049"/>
    <w:rsid w:val="005A0A00"/>
    <w:rsid w:val="005B2B47"/>
    <w:rsid w:val="00645252"/>
    <w:rsid w:val="00646096"/>
    <w:rsid w:val="00656479"/>
    <w:rsid w:val="00663AE9"/>
    <w:rsid w:val="006677FD"/>
    <w:rsid w:val="006860FE"/>
    <w:rsid w:val="006D3D74"/>
    <w:rsid w:val="006F0BBA"/>
    <w:rsid w:val="00701EC3"/>
    <w:rsid w:val="00704FDF"/>
    <w:rsid w:val="0070710E"/>
    <w:rsid w:val="007A48DE"/>
    <w:rsid w:val="007D1F3B"/>
    <w:rsid w:val="007E54A5"/>
    <w:rsid w:val="007F6341"/>
    <w:rsid w:val="00801925"/>
    <w:rsid w:val="008457F5"/>
    <w:rsid w:val="00857FCE"/>
    <w:rsid w:val="00937624"/>
    <w:rsid w:val="009D5517"/>
    <w:rsid w:val="009E10B3"/>
    <w:rsid w:val="009F2ACD"/>
    <w:rsid w:val="00A110C2"/>
    <w:rsid w:val="00A111EA"/>
    <w:rsid w:val="00A63EE0"/>
    <w:rsid w:val="00A7773F"/>
    <w:rsid w:val="00A9204E"/>
    <w:rsid w:val="00A93A13"/>
    <w:rsid w:val="00AD518B"/>
    <w:rsid w:val="00B46A82"/>
    <w:rsid w:val="00B56093"/>
    <w:rsid w:val="00B85451"/>
    <w:rsid w:val="00B946D7"/>
    <w:rsid w:val="00BA2854"/>
    <w:rsid w:val="00BC5EF8"/>
    <w:rsid w:val="00BD28B8"/>
    <w:rsid w:val="00BE5173"/>
    <w:rsid w:val="00BE6DB8"/>
    <w:rsid w:val="00BF4A09"/>
    <w:rsid w:val="00CA6FD7"/>
    <w:rsid w:val="00CB17F8"/>
    <w:rsid w:val="00D7354E"/>
    <w:rsid w:val="00D75240"/>
    <w:rsid w:val="00D77840"/>
    <w:rsid w:val="00D95949"/>
    <w:rsid w:val="00DB3916"/>
    <w:rsid w:val="00E23E4C"/>
    <w:rsid w:val="00E41162"/>
    <w:rsid w:val="00E51C80"/>
    <w:rsid w:val="00E52C8C"/>
    <w:rsid w:val="00E72357"/>
    <w:rsid w:val="00E85411"/>
    <w:rsid w:val="00EF6411"/>
    <w:rsid w:val="00F37A98"/>
    <w:rsid w:val="00F419C4"/>
    <w:rsid w:val="00F7401E"/>
    <w:rsid w:val="00F81CEE"/>
    <w:rsid w:val="00F875CA"/>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4832ED"/>
  <w15:docId w15:val="{08B2E029-BE6F-49AD-A4E2-32C2958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customStyle="1" w:styleId="jsgrdq">
    <w:name w:val="jsgrdq"/>
    <w:basedOn w:val="DefaultParagraphFont"/>
    <w:rsid w:val="006860FE"/>
  </w:style>
  <w:style w:type="character" w:customStyle="1" w:styleId="s1ppyq">
    <w:name w:val="s1ppyq"/>
    <w:basedOn w:val="DefaultParagraphFont"/>
    <w:rsid w:val="00A1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5">
      <w:bodyDiv w:val="1"/>
      <w:marLeft w:val="0"/>
      <w:marRight w:val="0"/>
      <w:marTop w:val="0"/>
      <w:marBottom w:val="0"/>
      <w:divBdr>
        <w:top w:val="none" w:sz="0" w:space="0" w:color="auto"/>
        <w:left w:val="none" w:sz="0" w:space="0" w:color="auto"/>
        <w:bottom w:val="none" w:sz="0" w:space="0" w:color="auto"/>
        <w:right w:val="none" w:sz="0" w:space="0" w:color="auto"/>
      </w:divBdr>
    </w:div>
    <w:div w:id="261646488">
      <w:bodyDiv w:val="1"/>
      <w:marLeft w:val="0"/>
      <w:marRight w:val="0"/>
      <w:marTop w:val="0"/>
      <w:marBottom w:val="0"/>
      <w:divBdr>
        <w:top w:val="none" w:sz="0" w:space="0" w:color="auto"/>
        <w:left w:val="none" w:sz="0" w:space="0" w:color="auto"/>
        <w:bottom w:val="none" w:sz="0" w:space="0" w:color="auto"/>
        <w:right w:val="none" w:sz="0" w:space="0" w:color="auto"/>
      </w:divBdr>
    </w:div>
    <w:div w:id="274674326">
      <w:bodyDiv w:val="1"/>
      <w:marLeft w:val="0"/>
      <w:marRight w:val="0"/>
      <w:marTop w:val="0"/>
      <w:marBottom w:val="0"/>
      <w:divBdr>
        <w:top w:val="none" w:sz="0" w:space="0" w:color="auto"/>
        <w:left w:val="none" w:sz="0" w:space="0" w:color="auto"/>
        <w:bottom w:val="none" w:sz="0" w:space="0" w:color="auto"/>
        <w:right w:val="none" w:sz="0" w:space="0" w:color="auto"/>
      </w:divBdr>
    </w:div>
    <w:div w:id="333266861">
      <w:bodyDiv w:val="1"/>
      <w:marLeft w:val="0"/>
      <w:marRight w:val="0"/>
      <w:marTop w:val="0"/>
      <w:marBottom w:val="0"/>
      <w:divBdr>
        <w:top w:val="none" w:sz="0" w:space="0" w:color="auto"/>
        <w:left w:val="none" w:sz="0" w:space="0" w:color="auto"/>
        <w:bottom w:val="none" w:sz="0" w:space="0" w:color="auto"/>
        <w:right w:val="none" w:sz="0" w:space="0" w:color="auto"/>
      </w:divBdr>
      <w:divsChild>
        <w:div w:id="233392602">
          <w:marLeft w:val="0"/>
          <w:marRight w:val="0"/>
          <w:marTop w:val="0"/>
          <w:marBottom w:val="0"/>
          <w:divBdr>
            <w:top w:val="none" w:sz="0" w:space="0" w:color="auto"/>
            <w:left w:val="none" w:sz="0" w:space="0" w:color="auto"/>
            <w:bottom w:val="none" w:sz="0" w:space="0" w:color="auto"/>
            <w:right w:val="none" w:sz="0" w:space="0" w:color="auto"/>
          </w:divBdr>
        </w:div>
        <w:div w:id="1285381894">
          <w:marLeft w:val="0"/>
          <w:marRight w:val="0"/>
          <w:marTop w:val="12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
    <w:div w:id="441387464">
      <w:bodyDiv w:val="1"/>
      <w:marLeft w:val="0"/>
      <w:marRight w:val="0"/>
      <w:marTop w:val="0"/>
      <w:marBottom w:val="0"/>
      <w:divBdr>
        <w:top w:val="none" w:sz="0" w:space="0" w:color="auto"/>
        <w:left w:val="none" w:sz="0" w:space="0" w:color="auto"/>
        <w:bottom w:val="none" w:sz="0" w:space="0" w:color="auto"/>
        <w:right w:val="none" w:sz="0" w:space="0" w:color="auto"/>
      </w:divBdr>
    </w:div>
    <w:div w:id="723018868">
      <w:bodyDiv w:val="1"/>
      <w:marLeft w:val="0"/>
      <w:marRight w:val="0"/>
      <w:marTop w:val="0"/>
      <w:marBottom w:val="0"/>
      <w:divBdr>
        <w:top w:val="none" w:sz="0" w:space="0" w:color="auto"/>
        <w:left w:val="none" w:sz="0" w:space="0" w:color="auto"/>
        <w:bottom w:val="none" w:sz="0" w:space="0" w:color="auto"/>
        <w:right w:val="none" w:sz="0" w:space="0" w:color="auto"/>
      </w:divBdr>
    </w:div>
    <w:div w:id="735860620">
      <w:bodyDiv w:val="1"/>
      <w:marLeft w:val="0"/>
      <w:marRight w:val="0"/>
      <w:marTop w:val="0"/>
      <w:marBottom w:val="0"/>
      <w:divBdr>
        <w:top w:val="none" w:sz="0" w:space="0" w:color="auto"/>
        <w:left w:val="none" w:sz="0" w:space="0" w:color="auto"/>
        <w:bottom w:val="none" w:sz="0" w:space="0" w:color="auto"/>
        <w:right w:val="none" w:sz="0" w:space="0" w:color="auto"/>
      </w:divBdr>
    </w:div>
    <w:div w:id="813375824">
      <w:bodyDiv w:val="1"/>
      <w:marLeft w:val="0"/>
      <w:marRight w:val="0"/>
      <w:marTop w:val="0"/>
      <w:marBottom w:val="0"/>
      <w:divBdr>
        <w:top w:val="none" w:sz="0" w:space="0" w:color="auto"/>
        <w:left w:val="none" w:sz="0" w:space="0" w:color="auto"/>
        <w:bottom w:val="none" w:sz="0" w:space="0" w:color="auto"/>
        <w:right w:val="none" w:sz="0" w:space="0" w:color="auto"/>
      </w:divBdr>
    </w:div>
    <w:div w:id="815873063">
      <w:bodyDiv w:val="1"/>
      <w:marLeft w:val="0"/>
      <w:marRight w:val="0"/>
      <w:marTop w:val="0"/>
      <w:marBottom w:val="0"/>
      <w:divBdr>
        <w:top w:val="none" w:sz="0" w:space="0" w:color="auto"/>
        <w:left w:val="none" w:sz="0" w:space="0" w:color="auto"/>
        <w:bottom w:val="none" w:sz="0" w:space="0" w:color="auto"/>
        <w:right w:val="none" w:sz="0" w:space="0" w:color="auto"/>
      </w:divBdr>
    </w:div>
    <w:div w:id="966592078">
      <w:bodyDiv w:val="1"/>
      <w:marLeft w:val="0"/>
      <w:marRight w:val="0"/>
      <w:marTop w:val="0"/>
      <w:marBottom w:val="0"/>
      <w:divBdr>
        <w:top w:val="none" w:sz="0" w:space="0" w:color="auto"/>
        <w:left w:val="none" w:sz="0" w:space="0" w:color="auto"/>
        <w:bottom w:val="none" w:sz="0" w:space="0" w:color="auto"/>
        <w:right w:val="none" w:sz="0" w:space="0" w:color="auto"/>
      </w:divBdr>
    </w:div>
    <w:div w:id="1019045285">
      <w:bodyDiv w:val="1"/>
      <w:marLeft w:val="0"/>
      <w:marRight w:val="0"/>
      <w:marTop w:val="0"/>
      <w:marBottom w:val="0"/>
      <w:divBdr>
        <w:top w:val="none" w:sz="0" w:space="0" w:color="auto"/>
        <w:left w:val="none" w:sz="0" w:space="0" w:color="auto"/>
        <w:bottom w:val="none" w:sz="0" w:space="0" w:color="auto"/>
        <w:right w:val="none" w:sz="0" w:space="0" w:color="auto"/>
      </w:divBdr>
    </w:div>
    <w:div w:id="1107116558">
      <w:bodyDiv w:val="1"/>
      <w:marLeft w:val="0"/>
      <w:marRight w:val="0"/>
      <w:marTop w:val="0"/>
      <w:marBottom w:val="0"/>
      <w:divBdr>
        <w:top w:val="none" w:sz="0" w:space="0" w:color="auto"/>
        <w:left w:val="none" w:sz="0" w:space="0" w:color="auto"/>
        <w:bottom w:val="none" w:sz="0" w:space="0" w:color="auto"/>
        <w:right w:val="none" w:sz="0" w:space="0" w:color="auto"/>
      </w:divBdr>
    </w:div>
    <w:div w:id="1241213175">
      <w:bodyDiv w:val="1"/>
      <w:marLeft w:val="0"/>
      <w:marRight w:val="0"/>
      <w:marTop w:val="0"/>
      <w:marBottom w:val="0"/>
      <w:divBdr>
        <w:top w:val="none" w:sz="0" w:space="0" w:color="auto"/>
        <w:left w:val="none" w:sz="0" w:space="0" w:color="auto"/>
        <w:bottom w:val="none" w:sz="0" w:space="0" w:color="auto"/>
        <w:right w:val="none" w:sz="0" w:space="0" w:color="auto"/>
      </w:divBdr>
    </w:div>
    <w:div w:id="1254170009">
      <w:bodyDiv w:val="1"/>
      <w:marLeft w:val="0"/>
      <w:marRight w:val="0"/>
      <w:marTop w:val="0"/>
      <w:marBottom w:val="0"/>
      <w:divBdr>
        <w:top w:val="none" w:sz="0" w:space="0" w:color="auto"/>
        <w:left w:val="none" w:sz="0" w:space="0" w:color="auto"/>
        <w:bottom w:val="none" w:sz="0" w:space="0" w:color="auto"/>
        <w:right w:val="none" w:sz="0" w:space="0" w:color="auto"/>
      </w:divBdr>
      <w:divsChild>
        <w:div w:id="1783376705">
          <w:marLeft w:val="0"/>
          <w:marRight w:val="0"/>
          <w:marTop w:val="0"/>
          <w:marBottom w:val="0"/>
          <w:divBdr>
            <w:top w:val="none" w:sz="0" w:space="0" w:color="auto"/>
            <w:left w:val="none" w:sz="0" w:space="0" w:color="auto"/>
            <w:bottom w:val="none" w:sz="0" w:space="0" w:color="auto"/>
            <w:right w:val="none" w:sz="0" w:space="0" w:color="auto"/>
          </w:divBdr>
        </w:div>
        <w:div w:id="25447218">
          <w:marLeft w:val="0"/>
          <w:marRight w:val="0"/>
          <w:marTop w:val="120"/>
          <w:marBottom w:val="0"/>
          <w:divBdr>
            <w:top w:val="none" w:sz="0" w:space="0" w:color="auto"/>
            <w:left w:val="none" w:sz="0" w:space="0" w:color="auto"/>
            <w:bottom w:val="none" w:sz="0" w:space="0" w:color="auto"/>
            <w:right w:val="none" w:sz="0" w:space="0" w:color="auto"/>
          </w:divBdr>
        </w:div>
      </w:divsChild>
    </w:div>
    <w:div w:id="1427772520">
      <w:bodyDiv w:val="1"/>
      <w:marLeft w:val="0"/>
      <w:marRight w:val="0"/>
      <w:marTop w:val="0"/>
      <w:marBottom w:val="0"/>
      <w:divBdr>
        <w:top w:val="none" w:sz="0" w:space="0" w:color="auto"/>
        <w:left w:val="none" w:sz="0" w:space="0" w:color="auto"/>
        <w:bottom w:val="none" w:sz="0" w:space="0" w:color="auto"/>
        <w:right w:val="none" w:sz="0" w:space="0" w:color="auto"/>
      </w:divBdr>
    </w:div>
    <w:div w:id="1526752455">
      <w:bodyDiv w:val="1"/>
      <w:marLeft w:val="0"/>
      <w:marRight w:val="0"/>
      <w:marTop w:val="0"/>
      <w:marBottom w:val="0"/>
      <w:divBdr>
        <w:top w:val="none" w:sz="0" w:space="0" w:color="auto"/>
        <w:left w:val="none" w:sz="0" w:space="0" w:color="auto"/>
        <w:bottom w:val="none" w:sz="0" w:space="0" w:color="auto"/>
        <w:right w:val="none" w:sz="0" w:space="0" w:color="auto"/>
      </w:divBdr>
    </w:div>
    <w:div w:id="1547717616">
      <w:bodyDiv w:val="1"/>
      <w:marLeft w:val="0"/>
      <w:marRight w:val="0"/>
      <w:marTop w:val="0"/>
      <w:marBottom w:val="0"/>
      <w:divBdr>
        <w:top w:val="none" w:sz="0" w:space="0" w:color="auto"/>
        <w:left w:val="none" w:sz="0" w:space="0" w:color="auto"/>
        <w:bottom w:val="none" w:sz="0" w:space="0" w:color="auto"/>
        <w:right w:val="none" w:sz="0" w:space="0" w:color="auto"/>
      </w:divBdr>
    </w:div>
    <w:div w:id="1645158105">
      <w:bodyDiv w:val="1"/>
      <w:marLeft w:val="0"/>
      <w:marRight w:val="0"/>
      <w:marTop w:val="0"/>
      <w:marBottom w:val="0"/>
      <w:divBdr>
        <w:top w:val="none" w:sz="0" w:space="0" w:color="auto"/>
        <w:left w:val="none" w:sz="0" w:space="0" w:color="auto"/>
        <w:bottom w:val="none" w:sz="0" w:space="0" w:color="auto"/>
        <w:right w:val="none" w:sz="0" w:space="0" w:color="auto"/>
      </w:divBdr>
    </w:div>
    <w:div w:id="1693723913">
      <w:bodyDiv w:val="1"/>
      <w:marLeft w:val="0"/>
      <w:marRight w:val="0"/>
      <w:marTop w:val="0"/>
      <w:marBottom w:val="0"/>
      <w:divBdr>
        <w:top w:val="none" w:sz="0" w:space="0" w:color="auto"/>
        <w:left w:val="none" w:sz="0" w:space="0" w:color="auto"/>
        <w:bottom w:val="none" w:sz="0" w:space="0" w:color="auto"/>
        <w:right w:val="none" w:sz="0" w:space="0" w:color="auto"/>
      </w:divBdr>
    </w:div>
    <w:div w:id="1728213962">
      <w:bodyDiv w:val="1"/>
      <w:marLeft w:val="0"/>
      <w:marRight w:val="0"/>
      <w:marTop w:val="0"/>
      <w:marBottom w:val="0"/>
      <w:divBdr>
        <w:top w:val="none" w:sz="0" w:space="0" w:color="auto"/>
        <w:left w:val="none" w:sz="0" w:space="0" w:color="auto"/>
        <w:bottom w:val="none" w:sz="0" w:space="0" w:color="auto"/>
        <w:right w:val="none" w:sz="0" w:space="0" w:color="auto"/>
      </w:divBdr>
      <w:divsChild>
        <w:div w:id="233659962">
          <w:marLeft w:val="0"/>
          <w:marRight w:val="0"/>
          <w:marTop w:val="0"/>
          <w:marBottom w:val="0"/>
          <w:divBdr>
            <w:top w:val="none" w:sz="0" w:space="0" w:color="auto"/>
            <w:left w:val="none" w:sz="0" w:space="0" w:color="auto"/>
            <w:bottom w:val="none" w:sz="0" w:space="0" w:color="auto"/>
            <w:right w:val="none" w:sz="0" w:space="0" w:color="auto"/>
          </w:divBdr>
        </w:div>
        <w:div w:id="1278181167">
          <w:marLeft w:val="0"/>
          <w:marRight w:val="0"/>
          <w:marTop w:val="0"/>
          <w:marBottom w:val="0"/>
          <w:divBdr>
            <w:top w:val="none" w:sz="0" w:space="0" w:color="auto"/>
            <w:left w:val="none" w:sz="0" w:space="0" w:color="auto"/>
            <w:bottom w:val="none" w:sz="0" w:space="0" w:color="auto"/>
            <w:right w:val="none" w:sz="0" w:space="0" w:color="auto"/>
          </w:divBdr>
          <w:divsChild>
            <w:div w:id="2005819289">
              <w:marLeft w:val="0"/>
              <w:marRight w:val="0"/>
              <w:marTop w:val="0"/>
              <w:marBottom w:val="0"/>
              <w:divBdr>
                <w:top w:val="none" w:sz="0" w:space="0" w:color="auto"/>
                <w:left w:val="none" w:sz="0" w:space="0" w:color="auto"/>
                <w:bottom w:val="none" w:sz="0" w:space="0" w:color="auto"/>
                <w:right w:val="none" w:sz="0" w:space="0" w:color="auto"/>
              </w:divBdr>
            </w:div>
            <w:div w:id="459494169">
              <w:marLeft w:val="0"/>
              <w:marRight w:val="0"/>
              <w:marTop w:val="0"/>
              <w:marBottom w:val="0"/>
              <w:divBdr>
                <w:top w:val="none" w:sz="0" w:space="0" w:color="auto"/>
                <w:left w:val="none" w:sz="0" w:space="0" w:color="auto"/>
                <w:bottom w:val="none" w:sz="0" w:space="0" w:color="auto"/>
                <w:right w:val="none" w:sz="0" w:space="0" w:color="auto"/>
              </w:divBdr>
            </w:div>
            <w:div w:id="17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649">
      <w:bodyDiv w:val="1"/>
      <w:marLeft w:val="0"/>
      <w:marRight w:val="0"/>
      <w:marTop w:val="0"/>
      <w:marBottom w:val="0"/>
      <w:divBdr>
        <w:top w:val="none" w:sz="0" w:space="0" w:color="auto"/>
        <w:left w:val="none" w:sz="0" w:space="0" w:color="auto"/>
        <w:bottom w:val="none" w:sz="0" w:space="0" w:color="auto"/>
        <w:right w:val="none" w:sz="0" w:space="0" w:color="auto"/>
      </w:divBdr>
    </w:div>
    <w:div w:id="1757240945">
      <w:bodyDiv w:val="1"/>
      <w:marLeft w:val="0"/>
      <w:marRight w:val="0"/>
      <w:marTop w:val="0"/>
      <w:marBottom w:val="0"/>
      <w:divBdr>
        <w:top w:val="none" w:sz="0" w:space="0" w:color="auto"/>
        <w:left w:val="none" w:sz="0" w:space="0" w:color="auto"/>
        <w:bottom w:val="none" w:sz="0" w:space="0" w:color="auto"/>
        <w:right w:val="none" w:sz="0" w:space="0" w:color="auto"/>
      </w:divBdr>
    </w:div>
    <w:div w:id="1976986423">
      <w:bodyDiv w:val="1"/>
      <w:marLeft w:val="0"/>
      <w:marRight w:val="0"/>
      <w:marTop w:val="0"/>
      <w:marBottom w:val="0"/>
      <w:divBdr>
        <w:top w:val="none" w:sz="0" w:space="0" w:color="auto"/>
        <w:left w:val="none" w:sz="0" w:space="0" w:color="auto"/>
        <w:bottom w:val="none" w:sz="0" w:space="0" w:color="auto"/>
        <w:right w:val="none" w:sz="0" w:space="0" w:color="auto"/>
      </w:divBdr>
      <w:divsChild>
        <w:div w:id="983509609">
          <w:marLeft w:val="0"/>
          <w:marRight w:val="0"/>
          <w:marTop w:val="0"/>
          <w:marBottom w:val="0"/>
          <w:divBdr>
            <w:top w:val="none" w:sz="0" w:space="0" w:color="auto"/>
            <w:left w:val="none" w:sz="0" w:space="0" w:color="auto"/>
            <w:bottom w:val="none" w:sz="0" w:space="0" w:color="auto"/>
            <w:right w:val="none" w:sz="0" w:space="0" w:color="auto"/>
          </w:divBdr>
        </w:div>
        <w:div w:id="287707367">
          <w:marLeft w:val="0"/>
          <w:marRight w:val="0"/>
          <w:marTop w:val="120"/>
          <w:marBottom w:val="0"/>
          <w:divBdr>
            <w:top w:val="none" w:sz="0" w:space="0" w:color="auto"/>
            <w:left w:val="none" w:sz="0" w:space="0" w:color="auto"/>
            <w:bottom w:val="none" w:sz="0" w:space="0" w:color="auto"/>
            <w:right w:val="none" w:sz="0" w:space="0" w:color="auto"/>
          </w:divBdr>
        </w:div>
      </w:divsChild>
    </w:div>
    <w:div w:id="2001276625">
      <w:bodyDiv w:val="1"/>
      <w:marLeft w:val="0"/>
      <w:marRight w:val="0"/>
      <w:marTop w:val="0"/>
      <w:marBottom w:val="0"/>
      <w:divBdr>
        <w:top w:val="none" w:sz="0" w:space="0" w:color="auto"/>
        <w:left w:val="none" w:sz="0" w:space="0" w:color="auto"/>
        <w:bottom w:val="none" w:sz="0" w:space="0" w:color="auto"/>
        <w:right w:val="none" w:sz="0" w:space="0" w:color="auto"/>
      </w:divBdr>
      <w:divsChild>
        <w:div w:id="1155486982">
          <w:marLeft w:val="0"/>
          <w:marRight w:val="0"/>
          <w:marTop w:val="0"/>
          <w:marBottom w:val="0"/>
          <w:divBdr>
            <w:top w:val="none" w:sz="0" w:space="0" w:color="auto"/>
            <w:left w:val="none" w:sz="0" w:space="0" w:color="auto"/>
            <w:bottom w:val="none" w:sz="0" w:space="0" w:color="auto"/>
            <w:right w:val="none" w:sz="0" w:space="0" w:color="auto"/>
          </w:divBdr>
        </w:div>
        <w:div w:id="1602376800">
          <w:marLeft w:val="0"/>
          <w:marRight w:val="0"/>
          <w:marTop w:val="120"/>
          <w:marBottom w:val="0"/>
          <w:divBdr>
            <w:top w:val="none" w:sz="0" w:space="0" w:color="auto"/>
            <w:left w:val="none" w:sz="0" w:space="0" w:color="auto"/>
            <w:bottom w:val="none" w:sz="0" w:space="0" w:color="auto"/>
            <w:right w:val="none" w:sz="0" w:space="0" w:color="auto"/>
          </w:divBdr>
        </w:div>
      </w:divsChild>
    </w:div>
    <w:div w:id="21286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mclib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HP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O'Moore</dc:creator>
  <cp:keywords/>
  <dc:description/>
  <cp:lastModifiedBy>Kelly O'Moore</cp:lastModifiedBy>
  <cp:revision>3</cp:revision>
  <dcterms:created xsi:type="dcterms:W3CDTF">2023-02-02T19:15:00Z</dcterms:created>
  <dcterms:modified xsi:type="dcterms:W3CDTF">2023-02-02T19:22:00Z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