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E9E7C" w14:textId="56EE8279" w:rsidR="001F1CFD" w:rsidRPr="00BA2854" w:rsidRDefault="00BA2854" w:rsidP="004E218A">
      <w:pPr>
        <w:jc w:val="center"/>
        <w:rPr>
          <w:b/>
          <w:sz w:val="24"/>
          <w:szCs w:val="24"/>
        </w:rPr>
      </w:pPr>
      <w:bookmarkStart w:id="0" w:name="_GoBack"/>
      <w:r>
        <w:rPr>
          <w:noProof/>
        </w:rPr>
        <mc:AlternateContent>
          <mc:Choice Requires="wps">
            <w:drawing>
              <wp:anchor distT="0" distB="0" distL="114300" distR="114300" simplePos="0" relativeHeight="251659264" behindDoc="0" locked="0" layoutInCell="1" allowOverlap="1" wp14:anchorId="4800C39A" wp14:editId="3284A226">
                <wp:simplePos x="0" y="0"/>
                <wp:positionH relativeFrom="column">
                  <wp:posOffset>3314700</wp:posOffset>
                </wp:positionH>
                <wp:positionV relativeFrom="page">
                  <wp:posOffset>781050</wp:posOffset>
                </wp:positionV>
                <wp:extent cx="2695575" cy="1323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695575" cy="1323975"/>
                        </a:xfrm>
                        <a:prstGeom prst="rect">
                          <a:avLst/>
                        </a:prstGeom>
                        <a:solidFill>
                          <a:schemeClr val="lt1"/>
                        </a:solidFill>
                        <a:ln w="6350">
                          <a:solidFill>
                            <a:schemeClr val="bg1"/>
                          </a:solidFill>
                        </a:ln>
                      </wps:spPr>
                      <wps:txb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54281BF8" w:rsidR="001F1CFD" w:rsidRPr="00BA2854" w:rsidRDefault="004E218A" w:rsidP="001F1CFD">
                            <w:pPr>
                              <w:spacing w:after="0"/>
                              <w:jc w:val="right"/>
                              <w:rPr>
                                <w:sz w:val="24"/>
                                <w:szCs w:val="24"/>
                              </w:rPr>
                            </w:pPr>
                            <w:r>
                              <w:rPr>
                                <w:sz w:val="24"/>
                                <w:szCs w:val="24"/>
                              </w:rPr>
                              <w:t>February 2</w:t>
                            </w:r>
                            <w:r w:rsidR="00C21C0F">
                              <w:rPr>
                                <w:sz w:val="24"/>
                                <w:szCs w:val="24"/>
                              </w:rPr>
                              <w:t>, 2023</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2C2E7E99" w:rsidR="000B1ABE" w:rsidRPr="00BA2854" w:rsidRDefault="00E0402D" w:rsidP="001F1CFD">
                            <w:pPr>
                              <w:spacing w:after="0"/>
                              <w:jc w:val="right"/>
                              <w:rPr>
                                <w:sz w:val="24"/>
                                <w:szCs w:val="24"/>
                              </w:rPr>
                            </w:pPr>
                            <w:r>
                              <w:rPr>
                                <w:sz w:val="24"/>
                                <w:szCs w:val="24"/>
                              </w:rPr>
                              <w:t>kkillingsworth</w:t>
                            </w:r>
                            <w:r w:rsidR="000B1ABE">
                              <w:rPr>
                                <w:sz w:val="24"/>
                                <w:szCs w:val="24"/>
                              </w:rPr>
                              <w:t>@madisoncountytn.gov</w:t>
                            </w:r>
                          </w:p>
                          <w:p w14:paraId="44476C63" w14:textId="51E49346"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0C39A" id="_x0000_t202" coordsize="21600,21600" o:spt="202" path="m,l,21600r21600,l21600,xe">
                <v:stroke joinstyle="miter"/>
                <v:path gradientshapeok="t" o:connecttype="rect"/>
              </v:shapetype>
              <v:shape id="Text Box 4" o:spid="_x0000_s1026" type="#_x0000_t202" style="position:absolute;left:0;text-align:left;margin-left:261pt;margin-top:61.5pt;width:212.2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" fillcolor="white [3201]" strokecolor="white [3212]" strokeweight=".5pt">
                <v:textbo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54281BF8" w:rsidR="001F1CFD" w:rsidRPr="00BA2854" w:rsidRDefault="004E218A" w:rsidP="001F1CFD">
                      <w:pPr>
                        <w:spacing w:after="0"/>
                        <w:jc w:val="right"/>
                        <w:rPr>
                          <w:sz w:val="24"/>
                          <w:szCs w:val="24"/>
                        </w:rPr>
                      </w:pPr>
                      <w:r>
                        <w:rPr>
                          <w:sz w:val="24"/>
                          <w:szCs w:val="24"/>
                        </w:rPr>
                        <w:t>February 2</w:t>
                      </w:r>
                      <w:r w:rsidR="00C21C0F">
                        <w:rPr>
                          <w:sz w:val="24"/>
                          <w:szCs w:val="24"/>
                        </w:rPr>
                        <w:t>, 2023</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2C2E7E99" w:rsidR="000B1ABE" w:rsidRPr="00BA2854" w:rsidRDefault="00E0402D" w:rsidP="001F1CFD">
                      <w:pPr>
                        <w:spacing w:after="0"/>
                        <w:jc w:val="right"/>
                        <w:rPr>
                          <w:sz w:val="24"/>
                          <w:szCs w:val="24"/>
                        </w:rPr>
                      </w:pPr>
                      <w:r>
                        <w:rPr>
                          <w:sz w:val="24"/>
                          <w:szCs w:val="24"/>
                        </w:rPr>
                        <w:t>kkillingsworth</w:t>
                      </w:r>
                      <w:r w:rsidR="000B1ABE">
                        <w:rPr>
                          <w:sz w:val="24"/>
                          <w:szCs w:val="24"/>
                        </w:rPr>
                        <w:t>@madisoncountytn.gov</w:t>
                      </w:r>
                    </w:p>
                    <w:p w14:paraId="44476C63" w14:textId="51E49346"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v:textbox>
                <w10:wrap anchory="page"/>
              </v:shape>
            </w:pict>
          </mc:Fallback>
        </mc:AlternateContent>
      </w:r>
      <w:r w:rsidR="00245554">
        <w:rPr>
          <w:b/>
          <w:sz w:val="24"/>
          <w:szCs w:val="24"/>
        </w:rPr>
        <w:t>Children’s</w:t>
      </w:r>
      <w:r w:rsidR="00F81CEE">
        <w:rPr>
          <w:b/>
          <w:sz w:val="24"/>
          <w:szCs w:val="24"/>
        </w:rPr>
        <w:t xml:space="preserve"> Programs at JMC Library </w:t>
      </w:r>
      <w:r w:rsidR="004E218A">
        <w:rPr>
          <w:b/>
          <w:sz w:val="24"/>
          <w:szCs w:val="24"/>
        </w:rPr>
        <w:t>February</w:t>
      </w:r>
      <w:r w:rsidR="00C21C0F">
        <w:rPr>
          <w:b/>
          <w:sz w:val="24"/>
          <w:szCs w:val="24"/>
        </w:rPr>
        <w:t xml:space="preserve"> 2023</w:t>
      </w:r>
    </w:p>
    <w:p w14:paraId="7F52F2B4" w14:textId="77777777" w:rsidR="001F1CFD" w:rsidRPr="00BA2854" w:rsidRDefault="001F1CFD" w:rsidP="001F1CFD">
      <w:pPr>
        <w:rPr>
          <w:sz w:val="24"/>
          <w:szCs w:val="24"/>
        </w:rPr>
      </w:pPr>
    </w:p>
    <w:p w14:paraId="0CEA9E39" w14:textId="24276C92" w:rsidR="00A93A13" w:rsidRDefault="001F1CFD" w:rsidP="00A93A13">
      <w:pPr>
        <w:spacing w:after="0"/>
        <w:rPr>
          <w:rFonts w:cstheme="minorHAnsi"/>
          <w:sz w:val="24"/>
          <w:szCs w:val="24"/>
        </w:rPr>
      </w:pPr>
      <w:r w:rsidRPr="00AD518B">
        <w:rPr>
          <w:rFonts w:cstheme="minorHAnsi"/>
        </w:rPr>
        <w:t xml:space="preserve">JACKSON, Tenn. </w:t>
      </w:r>
      <w:r w:rsidR="000A17E6" w:rsidRPr="00AD518B">
        <w:rPr>
          <w:rFonts w:cstheme="minorHAnsi"/>
        </w:rPr>
        <w:t>–</w:t>
      </w:r>
      <w:r w:rsidRPr="00AD518B">
        <w:rPr>
          <w:rFonts w:cstheme="minorHAnsi"/>
        </w:rPr>
        <w:t xml:space="preserve"> </w:t>
      </w:r>
      <w:r w:rsidR="00663AE9" w:rsidRPr="00AD518B">
        <w:rPr>
          <w:rFonts w:cstheme="minorHAnsi"/>
        </w:rPr>
        <w:t xml:space="preserve"> </w:t>
      </w:r>
      <w:r w:rsidR="00A93A13">
        <w:rPr>
          <w:rFonts w:cstheme="minorHAnsi"/>
          <w:sz w:val="24"/>
          <w:szCs w:val="24"/>
        </w:rPr>
        <w:t>The Jackson-Madison County Library</w:t>
      </w:r>
      <w:r w:rsidR="00A93A13" w:rsidRPr="00D42671">
        <w:rPr>
          <w:rFonts w:cstheme="minorHAnsi"/>
          <w:sz w:val="24"/>
          <w:szCs w:val="24"/>
        </w:rPr>
        <w:t xml:space="preserve"> </w:t>
      </w:r>
      <w:r w:rsidR="00F81CEE">
        <w:rPr>
          <w:rFonts w:cstheme="minorHAnsi"/>
          <w:sz w:val="24"/>
          <w:szCs w:val="24"/>
        </w:rPr>
        <w:t xml:space="preserve">has </w:t>
      </w:r>
      <w:r w:rsidR="00E0402D">
        <w:rPr>
          <w:rFonts w:cstheme="minorHAnsi"/>
          <w:sz w:val="24"/>
          <w:szCs w:val="24"/>
        </w:rPr>
        <w:t>several</w:t>
      </w:r>
      <w:r w:rsidR="00245554">
        <w:rPr>
          <w:rFonts w:cstheme="minorHAnsi"/>
          <w:sz w:val="24"/>
          <w:szCs w:val="24"/>
        </w:rPr>
        <w:t xml:space="preserve"> </w:t>
      </w:r>
      <w:r w:rsidR="00F81CEE">
        <w:rPr>
          <w:rFonts w:cstheme="minorHAnsi"/>
          <w:sz w:val="24"/>
          <w:szCs w:val="24"/>
        </w:rPr>
        <w:t xml:space="preserve">ongoing programs for </w:t>
      </w:r>
      <w:r w:rsidR="00245554">
        <w:rPr>
          <w:rFonts w:cstheme="minorHAnsi"/>
          <w:sz w:val="24"/>
          <w:szCs w:val="24"/>
        </w:rPr>
        <w:t>children</w:t>
      </w:r>
      <w:r w:rsidR="00F81CEE">
        <w:rPr>
          <w:rFonts w:cstheme="minorHAnsi"/>
          <w:sz w:val="24"/>
          <w:szCs w:val="24"/>
        </w:rPr>
        <w:t xml:space="preserve"> this month. </w:t>
      </w:r>
    </w:p>
    <w:p w14:paraId="177CD5D6" w14:textId="2B244072" w:rsidR="004E218A" w:rsidRDefault="004E218A" w:rsidP="00A93A13">
      <w:pPr>
        <w:spacing w:after="0"/>
        <w:rPr>
          <w:rFonts w:cstheme="minorHAnsi"/>
          <w:sz w:val="24"/>
          <w:szCs w:val="24"/>
        </w:rPr>
      </w:pPr>
    </w:p>
    <w:p w14:paraId="28C916C1" w14:textId="30F5AD07" w:rsidR="004E218A" w:rsidRDefault="004E218A" w:rsidP="004E218A">
      <w:pPr>
        <w:spacing w:after="0"/>
        <w:rPr>
          <w:rFonts w:cstheme="minorHAnsi"/>
          <w:sz w:val="24"/>
          <w:szCs w:val="24"/>
        </w:rPr>
      </w:pPr>
      <w:r w:rsidRPr="004E218A">
        <w:rPr>
          <w:rFonts w:cstheme="minorHAnsi"/>
          <w:b/>
          <w:sz w:val="24"/>
          <w:szCs w:val="24"/>
        </w:rPr>
        <w:t>N</w:t>
      </w:r>
      <w:r w:rsidRPr="004E218A">
        <w:rPr>
          <w:rFonts w:cstheme="minorHAnsi"/>
          <w:b/>
          <w:sz w:val="24"/>
          <w:szCs w:val="24"/>
        </w:rPr>
        <w:t xml:space="preserve">ational Take Your Child to the </w:t>
      </w:r>
      <w:r w:rsidRPr="004E218A">
        <w:rPr>
          <w:rFonts w:cstheme="minorHAnsi"/>
          <w:b/>
          <w:sz w:val="24"/>
          <w:szCs w:val="24"/>
        </w:rPr>
        <w:t>Library Day</w:t>
      </w:r>
      <w:r>
        <w:rPr>
          <w:rFonts w:cstheme="minorHAnsi"/>
          <w:sz w:val="24"/>
          <w:szCs w:val="24"/>
        </w:rPr>
        <w:t xml:space="preserve"> is </w:t>
      </w:r>
      <w:r w:rsidRPr="004E218A">
        <w:rPr>
          <w:rFonts w:cstheme="minorHAnsi"/>
          <w:sz w:val="24"/>
          <w:szCs w:val="24"/>
        </w:rPr>
        <w:t>February 4</w:t>
      </w:r>
      <w:r w:rsidRPr="004E218A">
        <w:rPr>
          <w:rFonts w:cstheme="minorHAnsi"/>
          <w:sz w:val="24"/>
          <w:szCs w:val="24"/>
          <w:vertAlign w:val="superscript"/>
        </w:rPr>
        <w:t>th</w:t>
      </w:r>
      <w:r>
        <w:rPr>
          <w:rFonts w:cstheme="minorHAnsi"/>
          <w:sz w:val="24"/>
          <w:szCs w:val="24"/>
        </w:rPr>
        <w:t xml:space="preserve">. </w:t>
      </w:r>
      <w:r w:rsidRPr="004E218A">
        <w:rPr>
          <w:rFonts w:cstheme="minorHAnsi"/>
          <w:sz w:val="24"/>
          <w:szCs w:val="24"/>
        </w:rPr>
        <w:t xml:space="preserve">Join us for a special Saturday Story </w:t>
      </w:r>
      <w:r>
        <w:rPr>
          <w:rFonts w:cstheme="minorHAnsi"/>
          <w:sz w:val="24"/>
          <w:szCs w:val="24"/>
        </w:rPr>
        <w:t>T</w:t>
      </w:r>
      <w:r w:rsidRPr="004E218A">
        <w:rPr>
          <w:rFonts w:cstheme="minorHAnsi"/>
          <w:sz w:val="24"/>
          <w:szCs w:val="24"/>
        </w:rPr>
        <w:t>ime for the whole family at 2:00</w:t>
      </w:r>
      <w:r>
        <w:rPr>
          <w:rFonts w:cstheme="minorHAnsi"/>
          <w:sz w:val="24"/>
          <w:szCs w:val="24"/>
        </w:rPr>
        <w:t xml:space="preserve"> pm.</w:t>
      </w:r>
    </w:p>
    <w:p w14:paraId="0C0684CC" w14:textId="0BCB431B" w:rsidR="00A25F8A" w:rsidRDefault="00A25F8A" w:rsidP="00A93A13">
      <w:pPr>
        <w:spacing w:after="0"/>
        <w:rPr>
          <w:rFonts w:cstheme="minorHAnsi"/>
          <w:sz w:val="24"/>
          <w:szCs w:val="24"/>
        </w:rPr>
      </w:pPr>
    </w:p>
    <w:p w14:paraId="0FDA0E45" w14:textId="1F795FEA" w:rsidR="004E218A" w:rsidRDefault="004E218A" w:rsidP="004E218A">
      <w:pPr>
        <w:spacing w:after="0"/>
        <w:rPr>
          <w:rFonts w:cstheme="minorHAnsi"/>
          <w:sz w:val="24"/>
          <w:szCs w:val="24"/>
        </w:rPr>
      </w:pPr>
      <w:r w:rsidRPr="004E218A">
        <w:rPr>
          <w:rFonts w:cstheme="minorHAnsi"/>
          <w:b/>
          <w:sz w:val="24"/>
          <w:szCs w:val="24"/>
        </w:rPr>
        <w:t>School's Out - Bricks and Board Games</w:t>
      </w:r>
      <w:r>
        <w:rPr>
          <w:rFonts w:cstheme="minorHAnsi"/>
          <w:b/>
          <w:sz w:val="24"/>
          <w:szCs w:val="24"/>
        </w:rPr>
        <w:t xml:space="preserve"> </w:t>
      </w:r>
      <w:r>
        <w:rPr>
          <w:rFonts w:cstheme="minorHAnsi"/>
          <w:sz w:val="24"/>
          <w:szCs w:val="24"/>
        </w:rPr>
        <w:t xml:space="preserve">is on </w:t>
      </w:r>
      <w:r w:rsidRPr="004E218A">
        <w:rPr>
          <w:rFonts w:cstheme="minorHAnsi"/>
          <w:sz w:val="24"/>
          <w:szCs w:val="24"/>
        </w:rPr>
        <w:t>February 16</w:t>
      </w:r>
      <w:r w:rsidRPr="004E218A">
        <w:rPr>
          <w:rFonts w:cstheme="minorHAnsi"/>
          <w:sz w:val="24"/>
          <w:szCs w:val="24"/>
          <w:vertAlign w:val="superscript"/>
        </w:rPr>
        <w:t>th</w:t>
      </w:r>
      <w:r>
        <w:rPr>
          <w:rFonts w:cstheme="minorHAnsi"/>
          <w:sz w:val="24"/>
          <w:szCs w:val="24"/>
        </w:rPr>
        <w:t xml:space="preserve"> from</w:t>
      </w:r>
      <w:r w:rsidRPr="004E218A">
        <w:rPr>
          <w:rFonts w:cstheme="minorHAnsi"/>
          <w:sz w:val="24"/>
          <w:szCs w:val="24"/>
        </w:rPr>
        <w:t xml:space="preserve"> 1:00-2:00 pm</w:t>
      </w:r>
      <w:r>
        <w:rPr>
          <w:rFonts w:cstheme="minorHAnsi"/>
          <w:sz w:val="24"/>
          <w:szCs w:val="24"/>
        </w:rPr>
        <w:t xml:space="preserve">. </w:t>
      </w:r>
      <w:r w:rsidRPr="004E218A">
        <w:rPr>
          <w:rFonts w:cstheme="minorHAnsi"/>
          <w:sz w:val="24"/>
          <w:szCs w:val="24"/>
        </w:rPr>
        <w:t>All kids are welcome to come play with the library's collection of board games and build with Lego bricks!</w:t>
      </w:r>
    </w:p>
    <w:p w14:paraId="4A5075FD" w14:textId="77777777" w:rsidR="004E218A" w:rsidRDefault="004E218A" w:rsidP="00A93A13">
      <w:pPr>
        <w:spacing w:after="0"/>
        <w:rPr>
          <w:rFonts w:cstheme="minorHAnsi"/>
          <w:sz w:val="24"/>
          <w:szCs w:val="24"/>
        </w:rPr>
      </w:pPr>
    </w:p>
    <w:p w14:paraId="6B1437FD" w14:textId="18F08C58" w:rsidR="00F81CEE" w:rsidRDefault="00E0402D" w:rsidP="00E0402D">
      <w:pPr>
        <w:spacing w:after="0"/>
        <w:rPr>
          <w:rFonts w:cstheme="minorHAnsi"/>
          <w:sz w:val="24"/>
          <w:szCs w:val="24"/>
        </w:rPr>
      </w:pPr>
      <w:r w:rsidRPr="003D604B">
        <w:rPr>
          <w:rFonts w:cstheme="minorHAnsi"/>
          <w:b/>
          <w:sz w:val="24"/>
          <w:szCs w:val="24"/>
        </w:rPr>
        <w:t xml:space="preserve">Create-a-Game in the </w:t>
      </w:r>
      <w:proofErr w:type="spellStart"/>
      <w:r w:rsidRPr="003D604B">
        <w:rPr>
          <w:rFonts w:cstheme="minorHAnsi"/>
          <w:b/>
          <w:sz w:val="24"/>
          <w:szCs w:val="24"/>
        </w:rPr>
        <w:t>Ma</w:t>
      </w:r>
      <w:r>
        <w:rPr>
          <w:rFonts w:cstheme="minorHAnsi"/>
          <w:b/>
          <w:sz w:val="24"/>
          <w:szCs w:val="24"/>
        </w:rPr>
        <w:t>kerSpace</w:t>
      </w:r>
      <w:proofErr w:type="spellEnd"/>
      <w:r>
        <w:rPr>
          <w:rFonts w:cstheme="minorHAnsi"/>
          <w:b/>
          <w:sz w:val="24"/>
          <w:szCs w:val="24"/>
        </w:rPr>
        <w:t xml:space="preserve"> </w:t>
      </w:r>
      <w:r>
        <w:rPr>
          <w:rFonts w:cstheme="minorHAnsi"/>
          <w:sz w:val="24"/>
          <w:szCs w:val="24"/>
        </w:rPr>
        <w:t xml:space="preserve">meets on </w:t>
      </w:r>
      <w:r w:rsidR="004E218A">
        <w:rPr>
          <w:rFonts w:cstheme="minorHAnsi"/>
          <w:sz w:val="24"/>
          <w:szCs w:val="24"/>
        </w:rPr>
        <w:t>February 17</w:t>
      </w:r>
      <w:r w:rsidR="004E218A" w:rsidRPr="004E218A">
        <w:rPr>
          <w:rFonts w:cstheme="minorHAnsi"/>
          <w:sz w:val="24"/>
          <w:szCs w:val="24"/>
          <w:vertAlign w:val="superscript"/>
        </w:rPr>
        <w:t>th</w:t>
      </w:r>
      <w:r w:rsidR="004E218A">
        <w:rPr>
          <w:rFonts w:cstheme="minorHAnsi"/>
          <w:sz w:val="24"/>
          <w:szCs w:val="24"/>
        </w:rPr>
        <w:t xml:space="preserve"> </w:t>
      </w:r>
      <w:r w:rsidR="0068497E">
        <w:rPr>
          <w:rFonts w:cstheme="minorHAnsi"/>
          <w:sz w:val="24"/>
          <w:szCs w:val="24"/>
        </w:rPr>
        <w:t>at 3:3</w:t>
      </w:r>
      <w:r w:rsidRPr="003D604B">
        <w:rPr>
          <w:rFonts w:cstheme="minorHAnsi"/>
          <w:sz w:val="24"/>
          <w:szCs w:val="24"/>
        </w:rPr>
        <w:t>0 pm</w:t>
      </w:r>
      <w:r>
        <w:rPr>
          <w:rFonts w:cstheme="minorHAnsi"/>
          <w:sz w:val="24"/>
          <w:szCs w:val="24"/>
        </w:rPr>
        <w:t xml:space="preserve">. </w:t>
      </w:r>
      <w:r w:rsidRPr="003D604B">
        <w:rPr>
          <w:rFonts w:cstheme="minorHAnsi"/>
          <w:sz w:val="24"/>
          <w:szCs w:val="24"/>
        </w:rPr>
        <w:t xml:space="preserve">In the Library's Makerspace, learn how to make your own board game. Using parts of other board games and reskinning them to your interests, you can create something new and more fun than the original! Call the </w:t>
      </w:r>
      <w:proofErr w:type="spellStart"/>
      <w:r w:rsidRPr="003D604B">
        <w:rPr>
          <w:rFonts w:cstheme="minorHAnsi"/>
          <w:sz w:val="24"/>
          <w:szCs w:val="24"/>
        </w:rPr>
        <w:t>MakerSpace</w:t>
      </w:r>
      <w:proofErr w:type="spellEnd"/>
      <w:r w:rsidRPr="003D604B">
        <w:rPr>
          <w:rFonts w:cstheme="minorHAnsi"/>
          <w:sz w:val="24"/>
          <w:szCs w:val="24"/>
        </w:rPr>
        <w:t xml:space="preserve"> or email jmcmakerspace@gmail.com to register.</w:t>
      </w:r>
    </w:p>
    <w:p w14:paraId="3874693E" w14:textId="257A900A" w:rsidR="00E0402D" w:rsidRDefault="00E0402D" w:rsidP="00A93A13">
      <w:pPr>
        <w:spacing w:after="0"/>
        <w:rPr>
          <w:rFonts w:cstheme="minorHAnsi"/>
          <w:sz w:val="24"/>
          <w:szCs w:val="24"/>
        </w:rPr>
      </w:pPr>
    </w:p>
    <w:p w14:paraId="71AA7A5B" w14:textId="2D226923" w:rsidR="00F81CEE" w:rsidRDefault="00245554" w:rsidP="00245554">
      <w:pPr>
        <w:spacing w:after="0"/>
        <w:rPr>
          <w:rFonts w:cstheme="minorHAnsi"/>
          <w:sz w:val="24"/>
          <w:szCs w:val="24"/>
        </w:rPr>
      </w:pPr>
      <w:r>
        <w:rPr>
          <w:rFonts w:cstheme="minorHAnsi"/>
          <w:b/>
          <w:sz w:val="24"/>
          <w:szCs w:val="24"/>
        </w:rPr>
        <w:t>Story Time</w:t>
      </w:r>
      <w:r w:rsidR="000B3C46" w:rsidRPr="000B3C46">
        <w:rPr>
          <w:rFonts w:cstheme="minorHAnsi"/>
          <w:sz w:val="24"/>
          <w:szCs w:val="24"/>
        </w:rPr>
        <w:t xml:space="preserve"> is e</w:t>
      </w:r>
      <w:r>
        <w:rPr>
          <w:rFonts w:cstheme="minorHAnsi"/>
          <w:sz w:val="24"/>
          <w:szCs w:val="24"/>
        </w:rPr>
        <w:t>very Monday at 10:30 am</w:t>
      </w:r>
      <w:r w:rsidR="000B3C46">
        <w:rPr>
          <w:rFonts w:cstheme="minorHAnsi"/>
          <w:sz w:val="24"/>
          <w:szCs w:val="24"/>
        </w:rPr>
        <w:t xml:space="preserve"> and every Tuesday at 10:30 am</w:t>
      </w:r>
      <w:r>
        <w:rPr>
          <w:rFonts w:cstheme="minorHAnsi"/>
          <w:sz w:val="24"/>
          <w:szCs w:val="24"/>
        </w:rPr>
        <w:t>.</w:t>
      </w:r>
      <w:r w:rsidR="000B3C46">
        <w:rPr>
          <w:rFonts w:cstheme="minorHAnsi"/>
          <w:sz w:val="24"/>
          <w:szCs w:val="24"/>
        </w:rPr>
        <w:t xml:space="preserve"> This month’s dates include</w:t>
      </w:r>
      <w:r w:rsidR="00E0402D">
        <w:rPr>
          <w:rFonts w:cstheme="minorHAnsi"/>
          <w:sz w:val="24"/>
          <w:szCs w:val="24"/>
        </w:rPr>
        <w:t xml:space="preserve"> </w:t>
      </w:r>
      <w:r w:rsidR="004E218A">
        <w:rPr>
          <w:rStyle w:val="s1ppyq"/>
          <w:color w:val="000000"/>
        </w:rPr>
        <w:t>February 6, 13, &amp; 27</w:t>
      </w:r>
      <w:r w:rsidR="00311BEF">
        <w:rPr>
          <w:rFonts w:cstheme="minorHAnsi"/>
          <w:sz w:val="24"/>
          <w:szCs w:val="24"/>
        </w:rPr>
        <w:t xml:space="preserve"> </w:t>
      </w:r>
      <w:r w:rsidR="000B3C46">
        <w:rPr>
          <w:rFonts w:cstheme="minorHAnsi"/>
          <w:sz w:val="24"/>
          <w:szCs w:val="24"/>
        </w:rPr>
        <w:t>and</w:t>
      </w:r>
      <w:r w:rsidR="001D767F">
        <w:rPr>
          <w:rFonts w:cstheme="minorHAnsi"/>
          <w:sz w:val="24"/>
          <w:szCs w:val="24"/>
        </w:rPr>
        <w:t xml:space="preserve"> </w:t>
      </w:r>
      <w:r w:rsidR="004E218A">
        <w:rPr>
          <w:rStyle w:val="s1ppyq"/>
          <w:color w:val="000000"/>
        </w:rPr>
        <w:t>February 7, 14, 21, &amp; 28</w:t>
      </w:r>
      <w:r w:rsidRPr="00E0402D">
        <w:rPr>
          <w:rFonts w:cstheme="minorHAnsi"/>
          <w:sz w:val="24"/>
          <w:szCs w:val="24"/>
        </w:rPr>
        <w:t>.</w:t>
      </w:r>
      <w:r w:rsidR="000B3C46">
        <w:rPr>
          <w:rFonts w:cstheme="minorHAnsi"/>
          <w:sz w:val="24"/>
          <w:szCs w:val="24"/>
        </w:rPr>
        <w:t xml:space="preserve"> </w:t>
      </w:r>
      <w:r w:rsidRPr="00245554">
        <w:rPr>
          <w:rFonts w:cstheme="minorHAnsi"/>
          <w:sz w:val="24"/>
          <w:szCs w:val="24"/>
        </w:rPr>
        <w:t>Bring the little ones for stories, songs, fun, and new friends. For babies and toddlers, but all ages are welcome.</w:t>
      </w:r>
    </w:p>
    <w:p w14:paraId="2491C152" w14:textId="77777777" w:rsidR="00245554" w:rsidRPr="00245554" w:rsidRDefault="00245554" w:rsidP="00245554">
      <w:pPr>
        <w:spacing w:after="0"/>
        <w:rPr>
          <w:rFonts w:cstheme="minorHAnsi"/>
          <w:sz w:val="24"/>
          <w:szCs w:val="24"/>
        </w:rPr>
      </w:pPr>
    </w:p>
    <w:p w14:paraId="095A97A9" w14:textId="2B31273F" w:rsidR="00F81CEE" w:rsidRPr="004E218A" w:rsidRDefault="00245554" w:rsidP="004E218A">
      <w:pPr>
        <w:spacing w:after="0"/>
        <w:rPr>
          <w:rFonts w:cstheme="minorHAnsi"/>
          <w:sz w:val="24"/>
          <w:szCs w:val="24"/>
        </w:rPr>
      </w:pPr>
      <w:r>
        <w:rPr>
          <w:rFonts w:cstheme="minorHAnsi"/>
          <w:b/>
          <w:sz w:val="24"/>
          <w:szCs w:val="24"/>
        </w:rPr>
        <w:t>Family Book Club</w:t>
      </w:r>
      <w:r w:rsidR="00F81CEE">
        <w:rPr>
          <w:rFonts w:cstheme="minorHAnsi"/>
          <w:b/>
          <w:sz w:val="24"/>
          <w:szCs w:val="24"/>
        </w:rPr>
        <w:t xml:space="preserve"> </w:t>
      </w:r>
      <w:r w:rsidR="000B3C46">
        <w:rPr>
          <w:rFonts w:cstheme="minorHAnsi"/>
          <w:sz w:val="24"/>
          <w:szCs w:val="24"/>
        </w:rPr>
        <w:t>is e</w:t>
      </w:r>
      <w:r w:rsidRPr="00245554">
        <w:rPr>
          <w:rFonts w:cstheme="minorHAnsi"/>
          <w:sz w:val="24"/>
          <w:szCs w:val="24"/>
        </w:rPr>
        <w:t>very Thursday</w:t>
      </w:r>
      <w:r>
        <w:rPr>
          <w:rFonts w:cstheme="minorHAnsi"/>
          <w:sz w:val="24"/>
          <w:szCs w:val="24"/>
        </w:rPr>
        <w:t xml:space="preserve"> </w:t>
      </w:r>
      <w:r w:rsidR="000B3C46">
        <w:rPr>
          <w:rFonts w:cstheme="minorHAnsi"/>
          <w:sz w:val="24"/>
          <w:szCs w:val="24"/>
        </w:rPr>
        <w:t xml:space="preserve">at 10:30 </w:t>
      </w:r>
      <w:r w:rsidR="00E0402D">
        <w:rPr>
          <w:rFonts w:cstheme="minorHAnsi"/>
          <w:sz w:val="24"/>
          <w:szCs w:val="24"/>
        </w:rPr>
        <w:t>am</w:t>
      </w:r>
      <w:r w:rsidR="000B3C46">
        <w:rPr>
          <w:rFonts w:cstheme="minorHAnsi"/>
          <w:sz w:val="24"/>
          <w:szCs w:val="24"/>
        </w:rPr>
        <w:t xml:space="preserve"> on</w:t>
      </w:r>
      <w:r w:rsidR="001D767F">
        <w:rPr>
          <w:rFonts w:cstheme="minorHAnsi"/>
          <w:sz w:val="24"/>
          <w:szCs w:val="24"/>
        </w:rPr>
        <w:t xml:space="preserve"> </w:t>
      </w:r>
      <w:r w:rsidR="004E218A">
        <w:rPr>
          <w:rFonts w:cstheme="minorHAnsi"/>
          <w:sz w:val="24"/>
          <w:szCs w:val="24"/>
        </w:rPr>
        <w:t>February</w:t>
      </w:r>
      <w:r w:rsidR="004E218A" w:rsidRPr="004E218A">
        <w:rPr>
          <w:rFonts w:cstheme="minorHAnsi"/>
          <w:sz w:val="24"/>
          <w:szCs w:val="24"/>
        </w:rPr>
        <w:t xml:space="preserve"> 9, 16, &amp; 23</w:t>
      </w:r>
      <w:r w:rsidR="000B3C46">
        <w:rPr>
          <w:rFonts w:cstheme="minorHAnsi"/>
          <w:sz w:val="24"/>
          <w:szCs w:val="24"/>
        </w:rPr>
        <w:t xml:space="preserve">. </w:t>
      </w:r>
      <w:r w:rsidR="004E218A" w:rsidRPr="004E218A">
        <w:rPr>
          <w:rFonts w:cstheme="minorHAnsi"/>
          <w:sz w:val="24"/>
          <w:szCs w:val="24"/>
        </w:rPr>
        <w:t>This program is full right now, but we will be adding a second book club in March.  Contact Ms. Jennifer in the Children</w:t>
      </w:r>
      <w:r w:rsidR="004E218A">
        <w:rPr>
          <w:rFonts w:cstheme="minorHAnsi"/>
          <w:sz w:val="24"/>
          <w:szCs w:val="24"/>
        </w:rPr>
        <w:t xml:space="preserve">'s Dept. for more info. </w:t>
      </w:r>
      <w:r w:rsidR="004E218A" w:rsidRPr="004E218A">
        <w:rPr>
          <w:rFonts w:cstheme="minorHAnsi"/>
          <w:sz w:val="24"/>
          <w:szCs w:val="24"/>
        </w:rPr>
        <w:t>Homeschooling families read the monthly selection together at home then meet to have themed discussions, crafts, games, and play time.</w:t>
      </w:r>
    </w:p>
    <w:p w14:paraId="5D113BFC" w14:textId="1E649BBC" w:rsidR="00E0402D" w:rsidRPr="00E0402D" w:rsidRDefault="00E0402D" w:rsidP="00245554">
      <w:pPr>
        <w:spacing w:after="0"/>
        <w:rPr>
          <w:rStyle w:val="jsgrdq"/>
          <w:color w:val="000000"/>
        </w:rPr>
      </w:pPr>
    </w:p>
    <w:p w14:paraId="517291A9" w14:textId="2410660B" w:rsidR="00E0402D" w:rsidRPr="00E0402D" w:rsidRDefault="00E0402D" w:rsidP="00E0402D">
      <w:pPr>
        <w:spacing w:after="0"/>
        <w:rPr>
          <w:rFonts w:cstheme="minorHAnsi"/>
          <w:sz w:val="24"/>
          <w:szCs w:val="24"/>
        </w:rPr>
      </w:pPr>
      <w:r w:rsidRPr="00E0402D">
        <w:rPr>
          <w:rFonts w:cstheme="minorHAnsi"/>
          <w:b/>
          <w:sz w:val="24"/>
          <w:szCs w:val="24"/>
        </w:rPr>
        <w:t>Pokémon Trading Card Swap</w:t>
      </w:r>
      <w:r>
        <w:rPr>
          <w:rFonts w:cstheme="minorHAnsi"/>
          <w:b/>
          <w:sz w:val="24"/>
          <w:szCs w:val="24"/>
        </w:rPr>
        <w:t xml:space="preserve"> </w:t>
      </w:r>
      <w:r>
        <w:rPr>
          <w:rFonts w:cstheme="minorHAnsi"/>
          <w:sz w:val="24"/>
          <w:szCs w:val="24"/>
        </w:rPr>
        <w:t xml:space="preserve">is on </w:t>
      </w:r>
      <w:r w:rsidR="004E218A">
        <w:rPr>
          <w:rFonts w:cstheme="minorHAnsi"/>
          <w:sz w:val="24"/>
          <w:szCs w:val="24"/>
        </w:rPr>
        <w:t>February 18</w:t>
      </w:r>
      <w:r>
        <w:rPr>
          <w:rFonts w:cstheme="minorHAnsi"/>
          <w:sz w:val="24"/>
          <w:szCs w:val="24"/>
        </w:rPr>
        <w:t xml:space="preserve"> </w:t>
      </w:r>
      <w:r w:rsidR="0068497E">
        <w:rPr>
          <w:rFonts w:cstheme="minorHAnsi"/>
          <w:sz w:val="24"/>
          <w:szCs w:val="24"/>
        </w:rPr>
        <w:t>at 11:00 a</w:t>
      </w:r>
      <w:r w:rsidRPr="00E0402D">
        <w:rPr>
          <w:rFonts w:cstheme="minorHAnsi"/>
          <w:sz w:val="24"/>
          <w:szCs w:val="24"/>
        </w:rPr>
        <w:t>m</w:t>
      </w:r>
      <w:r>
        <w:rPr>
          <w:rFonts w:cstheme="minorHAnsi"/>
          <w:sz w:val="24"/>
          <w:szCs w:val="24"/>
        </w:rPr>
        <w:t xml:space="preserve">. </w:t>
      </w:r>
      <w:r w:rsidRPr="00E0402D">
        <w:rPr>
          <w:rFonts w:cstheme="minorHAnsi"/>
          <w:sz w:val="24"/>
          <w:szCs w:val="24"/>
        </w:rPr>
        <w:t>Come to the library to trade cards from everyone's favorite pocket monster game, Pokémon.</w:t>
      </w:r>
    </w:p>
    <w:p w14:paraId="7EB4B15F" w14:textId="606064AD" w:rsidR="0016785D" w:rsidRDefault="0016785D" w:rsidP="00352A0E"/>
    <w:p w14:paraId="3C2E4A8B" w14:textId="77777777" w:rsidR="004E218A" w:rsidRDefault="00B46A82" w:rsidP="004E218A">
      <w:r w:rsidRPr="001D6A89">
        <w:t>The Jackson-Madison County Library is located at 433 E. Lafayette St. in downtown. For more information, contact the Library at 731-425-8600, visit the Library’s Facebook page at Facebook.com/</w:t>
      </w:r>
      <w:proofErr w:type="spellStart"/>
      <w:r w:rsidRPr="001D6A89">
        <w:t>JMCLibrary</w:t>
      </w:r>
      <w:proofErr w:type="spellEnd"/>
      <w:r w:rsidRPr="001D6A89">
        <w:t xml:space="preserve"> or its website at </w:t>
      </w:r>
      <w:hyperlink r:id="rId10" w:history="1">
        <w:r w:rsidRPr="001D6A89">
          <w:rPr>
            <w:rStyle w:val="Hyperlink"/>
          </w:rPr>
          <w:t>www.jmclibrary.org</w:t>
        </w:r>
      </w:hyperlink>
      <w:r w:rsidRPr="001D6A89">
        <w:t xml:space="preserve">.  </w:t>
      </w:r>
    </w:p>
    <w:p w14:paraId="439F0E9F" w14:textId="0D0CB953" w:rsidR="00A9204E" w:rsidRPr="00BA2854" w:rsidRDefault="001F1CFD" w:rsidP="004E218A">
      <w:pPr>
        <w:jc w:val="center"/>
        <w:rPr>
          <w:sz w:val="24"/>
          <w:szCs w:val="24"/>
        </w:rPr>
      </w:pPr>
      <w:r w:rsidRPr="00BA2854">
        <w:rPr>
          <w:sz w:val="24"/>
          <w:szCs w:val="24"/>
        </w:rPr>
        <w:t>###</w:t>
      </w:r>
      <w:bookmarkEnd w:id="0"/>
    </w:p>
    <w:sectPr w:rsidR="00A9204E" w:rsidRPr="00BA2854" w:rsidSect="001F1CF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C274E" w14:textId="77777777" w:rsidR="00BC5EF8" w:rsidRDefault="00BC5EF8" w:rsidP="001F1CFD">
      <w:pPr>
        <w:spacing w:after="0" w:line="240" w:lineRule="auto"/>
      </w:pPr>
      <w:r>
        <w:separator/>
      </w:r>
    </w:p>
  </w:endnote>
  <w:endnote w:type="continuationSeparator" w:id="0">
    <w:p w14:paraId="5A0B2785" w14:textId="77777777" w:rsidR="00BC5EF8" w:rsidRDefault="00BC5EF8" w:rsidP="001F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E8FD" w14:textId="77777777" w:rsidR="001F1CFD" w:rsidRDefault="001F1CFD" w:rsidP="001F1CFD">
    <w:pPr>
      <w:pStyle w:val="Footer"/>
      <w:jc w:val="center"/>
    </w:pPr>
    <w:r>
      <w:t>433 E. Lafayette St. | Jackson, TN 38301 | 731-425-8600 | www.jmclibrary.org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012EA" w14:textId="77777777" w:rsidR="00BC5EF8" w:rsidRDefault="00BC5EF8" w:rsidP="001F1CFD">
      <w:pPr>
        <w:spacing w:after="0" w:line="240" w:lineRule="auto"/>
      </w:pPr>
      <w:r>
        <w:separator/>
      </w:r>
    </w:p>
  </w:footnote>
  <w:footnote w:type="continuationSeparator" w:id="0">
    <w:p w14:paraId="2A9DE638" w14:textId="77777777" w:rsidR="00BC5EF8" w:rsidRDefault="00BC5EF8" w:rsidP="001F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92DF" w14:textId="77777777" w:rsidR="001F1CFD" w:rsidRDefault="001F1CFD">
    <w:pPr>
      <w:pStyle w:val="Header"/>
    </w:pPr>
  </w:p>
  <w:p w14:paraId="353C6781" w14:textId="77777777" w:rsidR="001F1CFD" w:rsidRDefault="001F1C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7E10" w14:textId="77777777" w:rsidR="001F1CFD" w:rsidRDefault="001F1CFD" w:rsidP="001F1CFD">
    <w:pPr>
      <w:pStyle w:val="Header"/>
    </w:pPr>
    <w:r>
      <w:rPr>
        <w:noProof/>
      </w:rPr>
      <w:drawing>
        <wp:inline distT="0" distB="0" distL="0" distR="0" wp14:anchorId="749AC695" wp14:editId="70C127CE">
          <wp:extent cx="1667934" cy="16192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CL_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327" cy="1650698"/>
                  </a:xfrm>
                  <a:prstGeom prst="rect">
                    <a:avLst/>
                  </a:prstGeom>
                </pic:spPr>
              </pic:pic>
            </a:graphicData>
          </a:graphic>
        </wp:inline>
      </w:drawing>
    </w:r>
  </w:p>
  <w:p w14:paraId="70B62891" w14:textId="77777777" w:rsidR="001F1CFD" w:rsidRDefault="001F1CFD" w:rsidP="001F1CFD">
    <w:pPr>
      <w:pStyle w:val="Header"/>
      <w:ind w:lef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D224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09"/>
    <w:rsid w:val="0000644E"/>
    <w:rsid w:val="00033839"/>
    <w:rsid w:val="000444C3"/>
    <w:rsid w:val="000559B1"/>
    <w:rsid w:val="00066619"/>
    <w:rsid w:val="000A032C"/>
    <w:rsid w:val="000A17E6"/>
    <w:rsid w:val="000B1ABE"/>
    <w:rsid w:val="000B3C46"/>
    <w:rsid w:val="001406FD"/>
    <w:rsid w:val="0016785D"/>
    <w:rsid w:val="0017265D"/>
    <w:rsid w:val="001D767F"/>
    <w:rsid w:val="001F1CFD"/>
    <w:rsid w:val="00245554"/>
    <w:rsid w:val="00245C18"/>
    <w:rsid w:val="00257225"/>
    <w:rsid w:val="002A324E"/>
    <w:rsid w:val="00311BEF"/>
    <w:rsid w:val="00352A0E"/>
    <w:rsid w:val="004E218A"/>
    <w:rsid w:val="005315A1"/>
    <w:rsid w:val="00551D02"/>
    <w:rsid w:val="005B2B47"/>
    <w:rsid w:val="00645252"/>
    <w:rsid w:val="00646096"/>
    <w:rsid w:val="00656479"/>
    <w:rsid w:val="00663AE9"/>
    <w:rsid w:val="006677FD"/>
    <w:rsid w:val="0068497E"/>
    <w:rsid w:val="006D3D74"/>
    <w:rsid w:val="006F0BBA"/>
    <w:rsid w:val="00701EC3"/>
    <w:rsid w:val="00704FDF"/>
    <w:rsid w:val="007A48DE"/>
    <w:rsid w:val="007D1F3B"/>
    <w:rsid w:val="007E54A5"/>
    <w:rsid w:val="00801925"/>
    <w:rsid w:val="008457F5"/>
    <w:rsid w:val="00937624"/>
    <w:rsid w:val="009652F2"/>
    <w:rsid w:val="009D5517"/>
    <w:rsid w:val="009E10B3"/>
    <w:rsid w:val="009F2ACD"/>
    <w:rsid w:val="00A07946"/>
    <w:rsid w:val="00A111EA"/>
    <w:rsid w:val="00A25F8A"/>
    <w:rsid w:val="00A63EE0"/>
    <w:rsid w:val="00A7773F"/>
    <w:rsid w:val="00A9204E"/>
    <w:rsid w:val="00A93A13"/>
    <w:rsid w:val="00AD518B"/>
    <w:rsid w:val="00B46A82"/>
    <w:rsid w:val="00B56093"/>
    <w:rsid w:val="00B85451"/>
    <w:rsid w:val="00B946D7"/>
    <w:rsid w:val="00BA2854"/>
    <w:rsid w:val="00BC5EF8"/>
    <w:rsid w:val="00BD28B8"/>
    <w:rsid w:val="00BE5173"/>
    <w:rsid w:val="00BE6DB8"/>
    <w:rsid w:val="00BF4A09"/>
    <w:rsid w:val="00C21C0F"/>
    <w:rsid w:val="00CA6FD7"/>
    <w:rsid w:val="00CB17F8"/>
    <w:rsid w:val="00D26E31"/>
    <w:rsid w:val="00D7354E"/>
    <w:rsid w:val="00D75240"/>
    <w:rsid w:val="00D77840"/>
    <w:rsid w:val="00D95949"/>
    <w:rsid w:val="00DB3916"/>
    <w:rsid w:val="00E0402D"/>
    <w:rsid w:val="00E23E4C"/>
    <w:rsid w:val="00E41162"/>
    <w:rsid w:val="00E72357"/>
    <w:rsid w:val="00E85411"/>
    <w:rsid w:val="00EF6411"/>
    <w:rsid w:val="00F37A98"/>
    <w:rsid w:val="00F419C4"/>
    <w:rsid w:val="00F7401E"/>
    <w:rsid w:val="00F81CEE"/>
    <w:rsid w:val="00F875CA"/>
    <w:rsid w:val="00F951BE"/>
    <w:rsid w:val="00FB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4832ED"/>
  <w15:docId w15:val="{08B2E029-BE6F-49AD-A4E2-32C29589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CFD"/>
    <w:pPr>
      <w:spacing w:after="160" w:line="259"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style>
  <w:style w:type="character" w:customStyle="1" w:styleId="FooterChar">
    <w:name w:val="Footer Char"/>
    <w:basedOn w:val="DefaultParagraphFont"/>
    <w:link w:val="Footer"/>
    <w:uiPriority w:val="99"/>
    <w:rsid w:val="006D3D74"/>
  </w:style>
  <w:style w:type="character" w:customStyle="1" w:styleId="jsgrdq">
    <w:name w:val="jsgrdq"/>
    <w:basedOn w:val="DefaultParagraphFont"/>
    <w:rsid w:val="001D767F"/>
  </w:style>
  <w:style w:type="character" w:customStyle="1" w:styleId="s1ppyq">
    <w:name w:val="s1ppyq"/>
    <w:basedOn w:val="DefaultParagraphFont"/>
    <w:rsid w:val="004E2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75">
      <w:bodyDiv w:val="1"/>
      <w:marLeft w:val="0"/>
      <w:marRight w:val="0"/>
      <w:marTop w:val="0"/>
      <w:marBottom w:val="0"/>
      <w:divBdr>
        <w:top w:val="none" w:sz="0" w:space="0" w:color="auto"/>
        <w:left w:val="none" w:sz="0" w:space="0" w:color="auto"/>
        <w:bottom w:val="none" w:sz="0" w:space="0" w:color="auto"/>
        <w:right w:val="none" w:sz="0" w:space="0" w:color="auto"/>
      </w:divBdr>
    </w:div>
    <w:div w:id="206920597">
      <w:bodyDiv w:val="1"/>
      <w:marLeft w:val="0"/>
      <w:marRight w:val="0"/>
      <w:marTop w:val="0"/>
      <w:marBottom w:val="0"/>
      <w:divBdr>
        <w:top w:val="none" w:sz="0" w:space="0" w:color="auto"/>
        <w:left w:val="none" w:sz="0" w:space="0" w:color="auto"/>
        <w:bottom w:val="none" w:sz="0" w:space="0" w:color="auto"/>
        <w:right w:val="none" w:sz="0" w:space="0" w:color="auto"/>
      </w:divBdr>
    </w:div>
    <w:div w:id="333266861">
      <w:bodyDiv w:val="1"/>
      <w:marLeft w:val="0"/>
      <w:marRight w:val="0"/>
      <w:marTop w:val="0"/>
      <w:marBottom w:val="0"/>
      <w:divBdr>
        <w:top w:val="none" w:sz="0" w:space="0" w:color="auto"/>
        <w:left w:val="none" w:sz="0" w:space="0" w:color="auto"/>
        <w:bottom w:val="none" w:sz="0" w:space="0" w:color="auto"/>
        <w:right w:val="none" w:sz="0" w:space="0" w:color="auto"/>
      </w:divBdr>
      <w:divsChild>
        <w:div w:id="233392602">
          <w:marLeft w:val="0"/>
          <w:marRight w:val="0"/>
          <w:marTop w:val="0"/>
          <w:marBottom w:val="0"/>
          <w:divBdr>
            <w:top w:val="none" w:sz="0" w:space="0" w:color="auto"/>
            <w:left w:val="none" w:sz="0" w:space="0" w:color="auto"/>
            <w:bottom w:val="none" w:sz="0" w:space="0" w:color="auto"/>
            <w:right w:val="none" w:sz="0" w:space="0" w:color="auto"/>
          </w:divBdr>
        </w:div>
        <w:div w:id="1285381894">
          <w:marLeft w:val="0"/>
          <w:marRight w:val="0"/>
          <w:marTop w:val="120"/>
          <w:marBottom w:val="0"/>
          <w:divBdr>
            <w:top w:val="none" w:sz="0" w:space="0" w:color="auto"/>
            <w:left w:val="none" w:sz="0" w:space="0" w:color="auto"/>
            <w:bottom w:val="none" w:sz="0" w:space="0" w:color="auto"/>
            <w:right w:val="none" w:sz="0" w:space="0" w:color="auto"/>
          </w:divBdr>
        </w:div>
      </w:divsChild>
    </w:div>
    <w:div w:id="387073431">
      <w:bodyDiv w:val="1"/>
      <w:marLeft w:val="0"/>
      <w:marRight w:val="0"/>
      <w:marTop w:val="0"/>
      <w:marBottom w:val="0"/>
      <w:divBdr>
        <w:top w:val="none" w:sz="0" w:space="0" w:color="auto"/>
        <w:left w:val="none" w:sz="0" w:space="0" w:color="auto"/>
        <w:bottom w:val="none" w:sz="0" w:space="0" w:color="auto"/>
        <w:right w:val="none" w:sz="0" w:space="0" w:color="auto"/>
      </w:divBdr>
    </w:div>
    <w:div w:id="387844036">
      <w:bodyDiv w:val="1"/>
      <w:marLeft w:val="0"/>
      <w:marRight w:val="0"/>
      <w:marTop w:val="0"/>
      <w:marBottom w:val="0"/>
      <w:divBdr>
        <w:top w:val="none" w:sz="0" w:space="0" w:color="auto"/>
        <w:left w:val="none" w:sz="0" w:space="0" w:color="auto"/>
        <w:bottom w:val="none" w:sz="0" w:space="0" w:color="auto"/>
        <w:right w:val="none" w:sz="0" w:space="0" w:color="auto"/>
      </w:divBdr>
    </w:div>
    <w:div w:id="441387464">
      <w:bodyDiv w:val="1"/>
      <w:marLeft w:val="0"/>
      <w:marRight w:val="0"/>
      <w:marTop w:val="0"/>
      <w:marBottom w:val="0"/>
      <w:divBdr>
        <w:top w:val="none" w:sz="0" w:space="0" w:color="auto"/>
        <w:left w:val="none" w:sz="0" w:space="0" w:color="auto"/>
        <w:bottom w:val="none" w:sz="0" w:space="0" w:color="auto"/>
        <w:right w:val="none" w:sz="0" w:space="0" w:color="auto"/>
      </w:divBdr>
    </w:div>
    <w:div w:id="695616204">
      <w:bodyDiv w:val="1"/>
      <w:marLeft w:val="0"/>
      <w:marRight w:val="0"/>
      <w:marTop w:val="0"/>
      <w:marBottom w:val="0"/>
      <w:divBdr>
        <w:top w:val="none" w:sz="0" w:space="0" w:color="auto"/>
        <w:left w:val="none" w:sz="0" w:space="0" w:color="auto"/>
        <w:bottom w:val="none" w:sz="0" w:space="0" w:color="auto"/>
        <w:right w:val="none" w:sz="0" w:space="0" w:color="auto"/>
      </w:divBdr>
    </w:div>
    <w:div w:id="718624489">
      <w:bodyDiv w:val="1"/>
      <w:marLeft w:val="0"/>
      <w:marRight w:val="0"/>
      <w:marTop w:val="0"/>
      <w:marBottom w:val="0"/>
      <w:divBdr>
        <w:top w:val="none" w:sz="0" w:space="0" w:color="auto"/>
        <w:left w:val="none" w:sz="0" w:space="0" w:color="auto"/>
        <w:bottom w:val="none" w:sz="0" w:space="0" w:color="auto"/>
        <w:right w:val="none" w:sz="0" w:space="0" w:color="auto"/>
      </w:divBdr>
    </w:div>
    <w:div w:id="723018868">
      <w:bodyDiv w:val="1"/>
      <w:marLeft w:val="0"/>
      <w:marRight w:val="0"/>
      <w:marTop w:val="0"/>
      <w:marBottom w:val="0"/>
      <w:divBdr>
        <w:top w:val="none" w:sz="0" w:space="0" w:color="auto"/>
        <w:left w:val="none" w:sz="0" w:space="0" w:color="auto"/>
        <w:bottom w:val="none" w:sz="0" w:space="0" w:color="auto"/>
        <w:right w:val="none" w:sz="0" w:space="0" w:color="auto"/>
      </w:divBdr>
    </w:div>
    <w:div w:id="735860620">
      <w:bodyDiv w:val="1"/>
      <w:marLeft w:val="0"/>
      <w:marRight w:val="0"/>
      <w:marTop w:val="0"/>
      <w:marBottom w:val="0"/>
      <w:divBdr>
        <w:top w:val="none" w:sz="0" w:space="0" w:color="auto"/>
        <w:left w:val="none" w:sz="0" w:space="0" w:color="auto"/>
        <w:bottom w:val="none" w:sz="0" w:space="0" w:color="auto"/>
        <w:right w:val="none" w:sz="0" w:space="0" w:color="auto"/>
      </w:divBdr>
    </w:div>
    <w:div w:id="813375824">
      <w:bodyDiv w:val="1"/>
      <w:marLeft w:val="0"/>
      <w:marRight w:val="0"/>
      <w:marTop w:val="0"/>
      <w:marBottom w:val="0"/>
      <w:divBdr>
        <w:top w:val="none" w:sz="0" w:space="0" w:color="auto"/>
        <w:left w:val="none" w:sz="0" w:space="0" w:color="auto"/>
        <w:bottom w:val="none" w:sz="0" w:space="0" w:color="auto"/>
        <w:right w:val="none" w:sz="0" w:space="0" w:color="auto"/>
      </w:divBdr>
    </w:div>
    <w:div w:id="966592078">
      <w:bodyDiv w:val="1"/>
      <w:marLeft w:val="0"/>
      <w:marRight w:val="0"/>
      <w:marTop w:val="0"/>
      <w:marBottom w:val="0"/>
      <w:divBdr>
        <w:top w:val="none" w:sz="0" w:space="0" w:color="auto"/>
        <w:left w:val="none" w:sz="0" w:space="0" w:color="auto"/>
        <w:bottom w:val="none" w:sz="0" w:space="0" w:color="auto"/>
        <w:right w:val="none" w:sz="0" w:space="0" w:color="auto"/>
      </w:divBdr>
    </w:div>
    <w:div w:id="1019045285">
      <w:bodyDiv w:val="1"/>
      <w:marLeft w:val="0"/>
      <w:marRight w:val="0"/>
      <w:marTop w:val="0"/>
      <w:marBottom w:val="0"/>
      <w:divBdr>
        <w:top w:val="none" w:sz="0" w:space="0" w:color="auto"/>
        <w:left w:val="none" w:sz="0" w:space="0" w:color="auto"/>
        <w:bottom w:val="none" w:sz="0" w:space="0" w:color="auto"/>
        <w:right w:val="none" w:sz="0" w:space="0" w:color="auto"/>
      </w:divBdr>
    </w:div>
    <w:div w:id="1209875818">
      <w:bodyDiv w:val="1"/>
      <w:marLeft w:val="0"/>
      <w:marRight w:val="0"/>
      <w:marTop w:val="0"/>
      <w:marBottom w:val="0"/>
      <w:divBdr>
        <w:top w:val="none" w:sz="0" w:space="0" w:color="auto"/>
        <w:left w:val="none" w:sz="0" w:space="0" w:color="auto"/>
        <w:bottom w:val="none" w:sz="0" w:space="0" w:color="auto"/>
        <w:right w:val="none" w:sz="0" w:space="0" w:color="auto"/>
      </w:divBdr>
    </w:div>
    <w:div w:id="1237083015">
      <w:bodyDiv w:val="1"/>
      <w:marLeft w:val="0"/>
      <w:marRight w:val="0"/>
      <w:marTop w:val="0"/>
      <w:marBottom w:val="0"/>
      <w:divBdr>
        <w:top w:val="none" w:sz="0" w:space="0" w:color="auto"/>
        <w:left w:val="none" w:sz="0" w:space="0" w:color="auto"/>
        <w:bottom w:val="none" w:sz="0" w:space="0" w:color="auto"/>
        <w:right w:val="none" w:sz="0" w:space="0" w:color="auto"/>
      </w:divBdr>
    </w:div>
    <w:div w:id="1241213175">
      <w:bodyDiv w:val="1"/>
      <w:marLeft w:val="0"/>
      <w:marRight w:val="0"/>
      <w:marTop w:val="0"/>
      <w:marBottom w:val="0"/>
      <w:divBdr>
        <w:top w:val="none" w:sz="0" w:space="0" w:color="auto"/>
        <w:left w:val="none" w:sz="0" w:space="0" w:color="auto"/>
        <w:bottom w:val="none" w:sz="0" w:space="0" w:color="auto"/>
        <w:right w:val="none" w:sz="0" w:space="0" w:color="auto"/>
      </w:divBdr>
    </w:div>
    <w:div w:id="1254170009">
      <w:bodyDiv w:val="1"/>
      <w:marLeft w:val="0"/>
      <w:marRight w:val="0"/>
      <w:marTop w:val="0"/>
      <w:marBottom w:val="0"/>
      <w:divBdr>
        <w:top w:val="none" w:sz="0" w:space="0" w:color="auto"/>
        <w:left w:val="none" w:sz="0" w:space="0" w:color="auto"/>
        <w:bottom w:val="none" w:sz="0" w:space="0" w:color="auto"/>
        <w:right w:val="none" w:sz="0" w:space="0" w:color="auto"/>
      </w:divBdr>
      <w:divsChild>
        <w:div w:id="1783376705">
          <w:marLeft w:val="0"/>
          <w:marRight w:val="0"/>
          <w:marTop w:val="0"/>
          <w:marBottom w:val="0"/>
          <w:divBdr>
            <w:top w:val="none" w:sz="0" w:space="0" w:color="auto"/>
            <w:left w:val="none" w:sz="0" w:space="0" w:color="auto"/>
            <w:bottom w:val="none" w:sz="0" w:space="0" w:color="auto"/>
            <w:right w:val="none" w:sz="0" w:space="0" w:color="auto"/>
          </w:divBdr>
        </w:div>
        <w:div w:id="25447218">
          <w:marLeft w:val="0"/>
          <w:marRight w:val="0"/>
          <w:marTop w:val="120"/>
          <w:marBottom w:val="0"/>
          <w:divBdr>
            <w:top w:val="none" w:sz="0" w:space="0" w:color="auto"/>
            <w:left w:val="none" w:sz="0" w:space="0" w:color="auto"/>
            <w:bottom w:val="none" w:sz="0" w:space="0" w:color="auto"/>
            <w:right w:val="none" w:sz="0" w:space="0" w:color="auto"/>
          </w:divBdr>
        </w:div>
      </w:divsChild>
    </w:div>
    <w:div w:id="1427772520">
      <w:bodyDiv w:val="1"/>
      <w:marLeft w:val="0"/>
      <w:marRight w:val="0"/>
      <w:marTop w:val="0"/>
      <w:marBottom w:val="0"/>
      <w:divBdr>
        <w:top w:val="none" w:sz="0" w:space="0" w:color="auto"/>
        <w:left w:val="none" w:sz="0" w:space="0" w:color="auto"/>
        <w:bottom w:val="none" w:sz="0" w:space="0" w:color="auto"/>
        <w:right w:val="none" w:sz="0" w:space="0" w:color="auto"/>
      </w:divBdr>
    </w:div>
    <w:div w:id="1526752455">
      <w:bodyDiv w:val="1"/>
      <w:marLeft w:val="0"/>
      <w:marRight w:val="0"/>
      <w:marTop w:val="0"/>
      <w:marBottom w:val="0"/>
      <w:divBdr>
        <w:top w:val="none" w:sz="0" w:space="0" w:color="auto"/>
        <w:left w:val="none" w:sz="0" w:space="0" w:color="auto"/>
        <w:bottom w:val="none" w:sz="0" w:space="0" w:color="auto"/>
        <w:right w:val="none" w:sz="0" w:space="0" w:color="auto"/>
      </w:divBdr>
    </w:div>
    <w:div w:id="1645158105">
      <w:bodyDiv w:val="1"/>
      <w:marLeft w:val="0"/>
      <w:marRight w:val="0"/>
      <w:marTop w:val="0"/>
      <w:marBottom w:val="0"/>
      <w:divBdr>
        <w:top w:val="none" w:sz="0" w:space="0" w:color="auto"/>
        <w:left w:val="none" w:sz="0" w:space="0" w:color="auto"/>
        <w:bottom w:val="none" w:sz="0" w:space="0" w:color="auto"/>
        <w:right w:val="none" w:sz="0" w:space="0" w:color="auto"/>
      </w:divBdr>
    </w:div>
    <w:div w:id="1728213962">
      <w:bodyDiv w:val="1"/>
      <w:marLeft w:val="0"/>
      <w:marRight w:val="0"/>
      <w:marTop w:val="0"/>
      <w:marBottom w:val="0"/>
      <w:divBdr>
        <w:top w:val="none" w:sz="0" w:space="0" w:color="auto"/>
        <w:left w:val="none" w:sz="0" w:space="0" w:color="auto"/>
        <w:bottom w:val="none" w:sz="0" w:space="0" w:color="auto"/>
        <w:right w:val="none" w:sz="0" w:space="0" w:color="auto"/>
      </w:divBdr>
      <w:divsChild>
        <w:div w:id="233659962">
          <w:marLeft w:val="0"/>
          <w:marRight w:val="0"/>
          <w:marTop w:val="0"/>
          <w:marBottom w:val="0"/>
          <w:divBdr>
            <w:top w:val="none" w:sz="0" w:space="0" w:color="auto"/>
            <w:left w:val="none" w:sz="0" w:space="0" w:color="auto"/>
            <w:bottom w:val="none" w:sz="0" w:space="0" w:color="auto"/>
            <w:right w:val="none" w:sz="0" w:space="0" w:color="auto"/>
          </w:divBdr>
        </w:div>
        <w:div w:id="1278181167">
          <w:marLeft w:val="0"/>
          <w:marRight w:val="0"/>
          <w:marTop w:val="0"/>
          <w:marBottom w:val="0"/>
          <w:divBdr>
            <w:top w:val="none" w:sz="0" w:space="0" w:color="auto"/>
            <w:left w:val="none" w:sz="0" w:space="0" w:color="auto"/>
            <w:bottom w:val="none" w:sz="0" w:space="0" w:color="auto"/>
            <w:right w:val="none" w:sz="0" w:space="0" w:color="auto"/>
          </w:divBdr>
          <w:divsChild>
            <w:div w:id="2005819289">
              <w:marLeft w:val="0"/>
              <w:marRight w:val="0"/>
              <w:marTop w:val="0"/>
              <w:marBottom w:val="0"/>
              <w:divBdr>
                <w:top w:val="none" w:sz="0" w:space="0" w:color="auto"/>
                <w:left w:val="none" w:sz="0" w:space="0" w:color="auto"/>
                <w:bottom w:val="none" w:sz="0" w:space="0" w:color="auto"/>
                <w:right w:val="none" w:sz="0" w:space="0" w:color="auto"/>
              </w:divBdr>
            </w:div>
            <w:div w:id="459494169">
              <w:marLeft w:val="0"/>
              <w:marRight w:val="0"/>
              <w:marTop w:val="0"/>
              <w:marBottom w:val="0"/>
              <w:divBdr>
                <w:top w:val="none" w:sz="0" w:space="0" w:color="auto"/>
                <w:left w:val="none" w:sz="0" w:space="0" w:color="auto"/>
                <w:bottom w:val="none" w:sz="0" w:space="0" w:color="auto"/>
                <w:right w:val="none" w:sz="0" w:space="0" w:color="auto"/>
              </w:divBdr>
            </w:div>
            <w:div w:id="1739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2649">
      <w:bodyDiv w:val="1"/>
      <w:marLeft w:val="0"/>
      <w:marRight w:val="0"/>
      <w:marTop w:val="0"/>
      <w:marBottom w:val="0"/>
      <w:divBdr>
        <w:top w:val="none" w:sz="0" w:space="0" w:color="auto"/>
        <w:left w:val="none" w:sz="0" w:space="0" w:color="auto"/>
        <w:bottom w:val="none" w:sz="0" w:space="0" w:color="auto"/>
        <w:right w:val="none" w:sz="0" w:space="0" w:color="auto"/>
      </w:divBdr>
    </w:div>
    <w:div w:id="1880969406">
      <w:bodyDiv w:val="1"/>
      <w:marLeft w:val="0"/>
      <w:marRight w:val="0"/>
      <w:marTop w:val="0"/>
      <w:marBottom w:val="0"/>
      <w:divBdr>
        <w:top w:val="none" w:sz="0" w:space="0" w:color="auto"/>
        <w:left w:val="none" w:sz="0" w:space="0" w:color="auto"/>
        <w:bottom w:val="none" w:sz="0" w:space="0" w:color="auto"/>
        <w:right w:val="none" w:sz="0" w:space="0" w:color="auto"/>
      </w:divBdr>
    </w:div>
    <w:div w:id="1976986423">
      <w:bodyDiv w:val="1"/>
      <w:marLeft w:val="0"/>
      <w:marRight w:val="0"/>
      <w:marTop w:val="0"/>
      <w:marBottom w:val="0"/>
      <w:divBdr>
        <w:top w:val="none" w:sz="0" w:space="0" w:color="auto"/>
        <w:left w:val="none" w:sz="0" w:space="0" w:color="auto"/>
        <w:bottom w:val="none" w:sz="0" w:space="0" w:color="auto"/>
        <w:right w:val="none" w:sz="0" w:space="0" w:color="auto"/>
      </w:divBdr>
      <w:divsChild>
        <w:div w:id="983509609">
          <w:marLeft w:val="0"/>
          <w:marRight w:val="0"/>
          <w:marTop w:val="0"/>
          <w:marBottom w:val="0"/>
          <w:divBdr>
            <w:top w:val="none" w:sz="0" w:space="0" w:color="auto"/>
            <w:left w:val="none" w:sz="0" w:space="0" w:color="auto"/>
            <w:bottom w:val="none" w:sz="0" w:space="0" w:color="auto"/>
            <w:right w:val="none" w:sz="0" w:space="0" w:color="auto"/>
          </w:divBdr>
        </w:div>
        <w:div w:id="287707367">
          <w:marLeft w:val="0"/>
          <w:marRight w:val="0"/>
          <w:marTop w:val="120"/>
          <w:marBottom w:val="0"/>
          <w:divBdr>
            <w:top w:val="none" w:sz="0" w:space="0" w:color="auto"/>
            <w:left w:val="none" w:sz="0" w:space="0" w:color="auto"/>
            <w:bottom w:val="none" w:sz="0" w:space="0" w:color="auto"/>
            <w:right w:val="none" w:sz="0" w:space="0" w:color="auto"/>
          </w:divBdr>
        </w:div>
      </w:divsChild>
    </w:div>
    <w:div w:id="2001276625">
      <w:bodyDiv w:val="1"/>
      <w:marLeft w:val="0"/>
      <w:marRight w:val="0"/>
      <w:marTop w:val="0"/>
      <w:marBottom w:val="0"/>
      <w:divBdr>
        <w:top w:val="none" w:sz="0" w:space="0" w:color="auto"/>
        <w:left w:val="none" w:sz="0" w:space="0" w:color="auto"/>
        <w:bottom w:val="none" w:sz="0" w:space="0" w:color="auto"/>
        <w:right w:val="none" w:sz="0" w:space="0" w:color="auto"/>
      </w:divBdr>
      <w:divsChild>
        <w:div w:id="1155486982">
          <w:marLeft w:val="0"/>
          <w:marRight w:val="0"/>
          <w:marTop w:val="0"/>
          <w:marBottom w:val="0"/>
          <w:divBdr>
            <w:top w:val="none" w:sz="0" w:space="0" w:color="auto"/>
            <w:left w:val="none" w:sz="0" w:space="0" w:color="auto"/>
            <w:bottom w:val="none" w:sz="0" w:space="0" w:color="auto"/>
            <w:right w:val="none" w:sz="0" w:space="0" w:color="auto"/>
          </w:divBdr>
        </w:div>
        <w:div w:id="1602376800">
          <w:marLeft w:val="0"/>
          <w:marRight w:val="0"/>
          <w:marTop w:val="120"/>
          <w:marBottom w:val="0"/>
          <w:divBdr>
            <w:top w:val="none" w:sz="0" w:space="0" w:color="auto"/>
            <w:left w:val="none" w:sz="0" w:space="0" w:color="auto"/>
            <w:bottom w:val="none" w:sz="0" w:space="0" w:color="auto"/>
            <w:right w:val="none" w:sz="0" w:space="0" w:color="auto"/>
          </w:divBdr>
        </w:div>
      </w:divsChild>
    </w:div>
    <w:div w:id="21263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mclibra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L-HP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www.w3.org/XML/1998/namespace"/>
    <ds:schemaRef ds:uri="http://purl.org/dc/terms/"/>
    <ds:schemaRef ds:uri="http://purl.org/dc/dcmitype/"/>
    <ds:schemaRef ds:uri="http://schemas.microsoft.com/office/2006/documentManagement/types"/>
    <ds:schemaRef ds:uri="4873beb7-5857-4685-be1f-d57550cc96cc"/>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O'Moore</dc:creator>
  <cp:keywords/>
  <dc:description/>
  <cp:lastModifiedBy>Kelly O'Moore</cp:lastModifiedBy>
  <cp:revision>3</cp:revision>
  <dcterms:created xsi:type="dcterms:W3CDTF">2023-02-02T19:08:00Z</dcterms:created>
  <dcterms:modified xsi:type="dcterms:W3CDTF">2023-02-02T19:14:00Z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